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82541" w:rsidRDefault="00420D56" w:rsidP="00B30F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9F7007">
        <w:rPr>
          <w:rFonts w:ascii="Times New Roman" w:eastAsia="Calibri" w:hAnsi="Times New Roman" w:cs="Times New Roman"/>
          <w:bCs/>
          <w:sz w:val="12"/>
          <w:szCs w:val="12"/>
        </w:rPr>
        <w:t>Постановление ад</w:t>
      </w:r>
      <w:r w:rsidR="006C181B">
        <w:rPr>
          <w:rFonts w:ascii="Times New Roman" w:eastAsia="Calibri" w:hAnsi="Times New Roman" w:cs="Times New Roman"/>
          <w:bCs/>
          <w:sz w:val="12"/>
          <w:szCs w:val="12"/>
        </w:rPr>
        <w:t xml:space="preserve">министрации </w:t>
      </w:r>
      <w:r w:rsidR="007D7C34">
        <w:rPr>
          <w:rFonts w:ascii="Times New Roman" w:hAnsi="Times New Roman" w:cs="Times New Roman"/>
          <w:sz w:val="12"/>
          <w:szCs w:val="12"/>
        </w:rPr>
        <w:t xml:space="preserve">городского </w:t>
      </w:r>
      <w:r w:rsidR="007D7C34" w:rsidRPr="00FD3185">
        <w:rPr>
          <w:rFonts w:ascii="Times New Roman" w:hAnsi="Times New Roman" w:cs="Times New Roman"/>
          <w:sz w:val="12"/>
          <w:szCs w:val="12"/>
        </w:rPr>
        <w:t>поселени</w:t>
      </w:r>
      <w:r w:rsidR="007D7C34">
        <w:rPr>
          <w:rFonts w:ascii="Times New Roman" w:hAnsi="Times New Roman" w:cs="Times New Roman"/>
          <w:sz w:val="12"/>
          <w:szCs w:val="12"/>
        </w:rPr>
        <w:t>я Суходол</w:t>
      </w:r>
      <w:r w:rsidR="007D7C34">
        <w:rPr>
          <w:rFonts w:ascii="Times New Roman" w:eastAsia="Calibri" w:hAnsi="Times New Roman" w:cs="Times New Roman"/>
          <w:bCs/>
          <w:sz w:val="12"/>
          <w:szCs w:val="12"/>
        </w:rPr>
        <w:t xml:space="preserve"> </w:t>
      </w:r>
      <w:r w:rsidR="009F7007">
        <w:rPr>
          <w:rFonts w:ascii="Times New Roman" w:eastAsia="Calibri" w:hAnsi="Times New Roman" w:cs="Times New Roman"/>
          <w:bCs/>
          <w:sz w:val="12"/>
          <w:szCs w:val="12"/>
        </w:rPr>
        <w:t>муниципального района С</w:t>
      </w:r>
      <w:r w:rsidR="007D7C34">
        <w:rPr>
          <w:rFonts w:ascii="Times New Roman" w:eastAsia="Calibri" w:hAnsi="Times New Roman" w:cs="Times New Roman"/>
          <w:bCs/>
          <w:sz w:val="12"/>
          <w:szCs w:val="12"/>
        </w:rPr>
        <w:t>ергиевский Самарской области №6</w:t>
      </w:r>
      <w:r w:rsidR="007F6E09">
        <w:rPr>
          <w:rFonts w:ascii="Times New Roman" w:eastAsia="Calibri" w:hAnsi="Times New Roman" w:cs="Times New Roman"/>
          <w:bCs/>
          <w:sz w:val="12"/>
          <w:szCs w:val="12"/>
        </w:rPr>
        <w:t>6</w:t>
      </w:r>
      <w:r w:rsidR="00D65391">
        <w:rPr>
          <w:rFonts w:ascii="Times New Roman" w:eastAsia="Calibri" w:hAnsi="Times New Roman" w:cs="Times New Roman"/>
          <w:bCs/>
          <w:sz w:val="12"/>
          <w:szCs w:val="12"/>
        </w:rPr>
        <w:t xml:space="preserve"> от «</w:t>
      </w:r>
      <w:r w:rsidR="007D7C34">
        <w:rPr>
          <w:rFonts w:ascii="Times New Roman" w:eastAsia="Calibri" w:hAnsi="Times New Roman" w:cs="Times New Roman"/>
          <w:bCs/>
          <w:sz w:val="12"/>
          <w:szCs w:val="12"/>
        </w:rPr>
        <w:t>24</w:t>
      </w:r>
      <w:r w:rsidR="009F7007">
        <w:rPr>
          <w:rFonts w:ascii="Times New Roman" w:eastAsia="Calibri" w:hAnsi="Times New Roman" w:cs="Times New Roman"/>
          <w:bCs/>
          <w:sz w:val="12"/>
          <w:szCs w:val="12"/>
        </w:rPr>
        <w:t>» апреля 2023 года «</w:t>
      </w:r>
      <w:r w:rsidR="007D7C34" w:rsidRPr="007D7C34">
        <w:rPr>
          <w:rFonts w:ascii="Times New Roman" w:hAnsi="Times New Roman" w:cs="Times New Roman"/>
          <w:sz w:val="12"/>
          <w:szCs w:val="12"/>
        </w:rPr>
        <w:t xml:space="preserve">Об установлении публичного сервитута, необходимого для размещения сетей электроснабжения для объекта: Строительство ВЛ-освещение в границах ул. </w:t>
      </w:r>
      <w:proofErr w:type="gramStart"/>
      <w:r w:rsidR="007D7C34" w:rsidRPr="007D7C34">
        <w:rPr>
          <w:rFonts w:ascii="Times New Roman" w:hAnsi="Times New Roman" w:cs="Times New Roman"/>
          <w:sz w:val="12"/>
          <w:szCs w:val="12"/>
        </w:rPr>
        <w:t>Георгиевская</w:t>
      </w:r>
      <w:proofErr w:type="gramEnd"/>
      <w:r w:rsidR="007D7C34" w:rsidRPr="007D7C34">
        <w:rPr>
          <w:rFonts w:ascii="Times New Roman" w:hAnsi="Times New Roman" w:cs="Times New Roman"/>
          <w:sz w:val="12"/>
          <w:szCs w:val="12"/>
        </w:rPr>
        <w:t xml:space="preserve"> </w:t>
      </w:r>
      <w:proofErr w:type="spellStart"/>
      <w:r w:rsidR="007D7C34" w:rsidRPr="007D7C34">
        <w:rPr>
          <w:rFonts w:ascii="Times New Roman" w:hAnsi="Times New Roman" w:cs="Times New Roman"/>
          <w:sz w:val="12"/>
          <w:szCs w:val="12"/>
        </w:rPr>
        <w:t>пгт</w:t>
      </w:r>
      <w:proofErr w:type="spellEnd"/>
      <w:r w:rsidR="007D7C34" w:rsidRPr="007D7C34">
        <w:rPr>
          <w:rFonts w:ascii="Times New Roman" w:hAnsi="Times New Roman" w:cs="Times New Roman"/>
          <w:sz w:val="12"/>
          <w:szCs w:val="12"/>
        </w:rPr>
        <w:t>. Суходол муниципального района Сергиевский  Самарской области</w:t>
      </w:r>
      <w:r w:rsidR="009F7007">
        <w:rPr>
          <w:rFonts w:ascii="Times New Roman" w:hAnsi="Times New Roman" w:cs="Times New Roman"/>
          <w:sz w:val="12"/>
          <w:szCs w:val="12"/>
        </w:rPr>
        <w:t>»</w:t>
      </w:r>
      <w:r w:rsidR="00F70ABB" w:rsidRPr="00F70ABB">
        <w:rPr>
          <w:rFonts w:ascii="Times New Roman" w:eastAsia="Calibri" w:hAnsi="Times New Roman" w:cs="Times New Roman"/>
          <w:bCs/>
          <w:sz w:val="12"/>
          <w:szCs w:val="12"/>
        </w:rPr>
        <w:t>.</w:t>
      </w:r>
      <w:r w:rsidR="00041D82">
        <w:rPr>
          <w:rFonts w:ascii="Times New Roman" w:eastAsia="Calibri" w:hAnsi="Times New Roman" w:cs="Times New Roman"/>
          <w:bCs/>
          <w:sz w:val="12"/>
          <w:szCs w:val="12"/>
        </w:rPr>
        <w:t>……………</w:t>
      </w:r>
      <w:r w:rsidR="007D7C34">
        <w:rPr>
          <w:rFonts w:ascii="Times New Roman" w:eastAsia="Calibri" w:hAnsi="Times New Roman" w:cs="Times New Roman"/>
          <w:bCs/>
          <w:sz w:val="12"/>
          <w:szCs w:val="12"/>
        </w:rPr>
        <w:t>………………</w:t>
      </w:r>
      <w:r w:rsidR="007F6E09">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BB52C8" w:rsidRDefault="00B30FDC" w:rsidP="00BF73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042DB">
        <w:rPr>
          <w:rFonts w:ascii="Times New Roman" w:eastAsia="Calibri" w:hAnsi="Times New Roman" w:cs="Times New Roman"/>
          <w:bCs/>
          <w:sz w:val="12"/>
          <w:szCs w:val="12"/>
        </w:rPr>
        <w:t>. Постановление администрации муниципального района Се</w:t>
      </w:r>
      <w:r w:rsidR="006F7FE6">
        <w:rPr>
          <w:rFonts w:ascii="Times New Roman" w:eastAsia="Calibri" w:hAnsi="Times New Roman" w:cs="Times New Roman"/>
          <w:bCs/>
          <w:sz w:val="12"/>
          <w:szCs w:val="12"/>
        </w:rPr>
        <w:t>ргиевский Самарской области №4г от «21</w:t>
      </w:r>
      <w:r w:rsidR="006042DB">
        <w:rPr>
          <w:rFonts w:ascii="Times New Roman" w:eastAsia="Calibri" w:hAnsi="Times New Roman" w:cs="Times New Roman"/>
          <w:bCs/>
          <w:sz w:val="12"/>
          <w:szCs w:val="12"/>
        </w:rPr>
        <w:t xml:space="preserve">» </w:t>
      </w:r>
      <w:r w:rsidR="006F7FE6" w:rsidRPr="006F7FE6">
        <w:rPr>
          <w:rFonts w:ascii="Times New Roman" w:eastAsia="Calibri" w:hAnsi="Times New Roman" w:cs="Times New Roman"/>
          <w:bCs/>
          <w:sz w:val="12"/>
          <w:szCs w:val="12"/>
        </w:rPr>
        <w:t>О публичных слушаниях  по проекту Решения «Об исполнении бюджета муниципального района Сергиевский за 2022 год»</w:t>
      </w:r>
      <w:r w:rsidR="006042DB">
        <w:rPr>
          <w:rFonts w:ascii="Times New Roman" w:hAnsi="Times New Roman" w:cs="Times New Roman"/>
          <w:sz w:val="12"/>
          <w:szCs w:val="12"/>
        </w:rPr>
        <w:t>»</w:t>
      </w:r>
      <w:r w:rsidR="006042DB" w:rsidRPr="00F70ABB">
        <w:rPr>
          <w:rFonts w:ascii="Times New Roman" w:eastAsia="Calibri" w:hAnsi="Times New Roman" w:cs="Times New Roman"/>
          <w:bCs/>
          <w:sz w:val="12"/>
          <w:szCs w:val="12"/>
        </w:rPr>
        <w:t>.</w:t>
      </w:r>
      <w:r w:rsidR="00DC641A">
        <w:rPr>
          <w:rFonts w:ascii="Times New Roman" w:eastAsia="Calibri" w:hAnsi="Times New Roman" w:cs="Times New Roman"/>
          <w:bCs/>
          <w:sz w:val="12"/>
          <w:szCs w:val="12"/>
        </w:rPr>
        <w:t>…………………………………………</w:t>
      </w:r>
      <w:r w:rsidR="00BB52C8">
        <w:rPr>
          <w:rFonts w:ascii="Times New Roman" w:eastAsia="Calibri" w:hAnsi="Times New Roman" w:cs="Times New Roman"/>
          <w:bCs/>
          <w:sz w:val="12"/>
          <w:szCs w:val="12"/>
        </w:rPr>
        <w:t>……</w:t>
      </w:r>
      <w:r w:rsidR="006F7FE6">
        <w:rPr>
          <w:rFonts w:ascii="Times New Roman" w:eastAsia="Calibri" w:hAnsi="Times New Roman" w:cs="Times New Roman"/>
          <w:bCs/>
          <w:sz w:val="12"/>
          <w:szCs w:val="12"/>
        </w:rPr>
        <w:t>……...3</w:t>
      </w:r>
    </w:p>
    <w:p w:rsidR="00EA55EB" w:rsidRDefault="00B30FDC"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1701F">
        <w:rPr>
          <w:rFonts w:ascii="Times New Roman" w:eastAsia="Calibri" w:hAnsi="Times New Roman" w:cs="Times New Roman"/>
          <w:bCs/>
          <w:sz w:val="12"/>
          <w:szCs w:val="12"/>
        </w:rPr>
        <w:t xml:space="preserve">. </w:t>
      </w:r>
      <w:proofErr w:type="gramStart"/>
      <w:r w:rsidR="00B57DA0">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№397 от «21» апреля 2023 года «</w:t>
      </w:r>
      <w:r w:rsidR="00B57DA0" w:rsidRPr="00B57DA0">
        <w:rPr>
          <w:rFonts w:ascii="Times New Roman" w:hAnsi="Times New Roman" w:cs="Times New Roman"/>
          <w:sz w:val="12"/>
          <w:szCs w:val="12"/>
        </w:rPr>
        <w:t>О внесении изменений в постановление Администрации муниципального района Сергиевский от 07.02.2023г. №106 «Об утверждении Порядка по предоставлению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w:t>
      </w:r>
      <w:proofErr w:type="gramEnd"/>
      <w:r w:rsidR="00B57DA0" w:rsidRPr="00B57DA0">
        <w:rPr>
          <w:rFonts w:ascii="Times New Roman" w:hAnsi="Times New Roman" w:cs="Times New Roman"/>
          <w:sz w:val="12"/>
          <w:szCs w:val="12"/>
        </w:rPr>
        <w:t xml:space="preserve"> </w:t>
      </w:r>
      <w:proofErr w:type="gramStart"/>
      <w:r w:rsidR="00B57DA0" w:rsidRPr="00B57DA0">
        <w:rPr>
          <w:rFonts w:ascii="Times New Roman" w:hAnsi="Times New Roman" w:cs="Times New Roman"/>
          <w:sz w:val="12"/>
          <w:szCs w:val="12"/>
        </w:rPr>
        <w:t>рогатого</w:t>
      </w:r>
      <w:proofErr w:type="gramEnd"/>
      <w:r w:rsidR="00B57DA0" w:rsidRPr="00B57DA0">
        <w:rPr>
          <w:rFonts w:ascii="Times New Roman" w:hAnsi="Times New Roman" w:cs="Times New Roman"/>
          <w:sz w:val="12"/>
          <w:szCs w:val="12"/>
        </w:rPr>
        <w:t xml:space="preserve"> скота</w:t>
      </w:r>
      <w:r w:rsidR="00B57DA0" w:rsidRPr="006E5807">
        <w:rPr>
          <w:rFonts w:ascii="Times New Roman" w:hAnsi="Times New Roman" w:cs="Times New Roman"/>
          <w:sz w:val="12"/>
          <w:szCs w:val="12"/>
        </w:rPr>
        <w:t>»</w:t>
      </w:r>
      <w:r w:rsidR="00B57DA0">
        <w:rPr>
          <w:rFonts w:ascii="Times New Roman" w:hAnsi="Times New Roman" w:cs="Times New Roman"/>
          <w:sz w:val="12"/>
          <w:szCs w:val="12"/>
        </w:rPr>
        <w:t>»</w:t>
      </w:r>
      <w:r w:rsidR="00B57DA0" w:rsidRPr="00F70ABB">
        <w:rPr>
          <w:rFonts w:ascii="Times New Roman" w:eastAsia="Calibri" w:hAnsi="Times New Roman" w:cs="Times New Roman"/>
          <w:bCs/>
          <w:sz w:val="12"/>
          <w:szCs w:val="12"/>
        </w:rPr>
        <w:t>.</w:t>
      </w:r>
      <w:r>
        <w:rPr>
          <w:rFonts w:ascii="Times New Roman" w:eastAsia="Calibri" w:hAnsi="Times New Roman" w:cs="Times New Roman"/>
          <w:bCs/>
          <w:sz w:val="12"/>
          <w:szCs w:val="12"/>
        </w:rPr>
        <w:t>…..15</w:t>
      </w:r>
      <w:bookmarkStart w:id="0" w:name="_GoBack"/>
      <w:bookmarkEnd w:id="0"/>
    </w:p>
    <w:p w:rsidR="00A1701F" w:rsidRDefault="00B30FDC"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1701F">
        <w:rPr>
          <w:rFonts w:ascii="Times New Roman" w:eastAsia="Calibri" w:hAnsi="Times New Roman" w:cs="Times New Roman"/>
          <w:bCs/>
          <w:sz w:val="12"/>
          <w:szCs w:val="12"/>
        </w:rPr>
        <w:t xml:space="preserve">. </w:t>
      </w:r>
      <w:proofErr w:type="gramStart"/>
      <w:r w:rsidR="00B57DA0">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№398 от «21» апреля 2023 года «</w:t>
      </w:r>
      <w:r w:rsidR="00B57DA0" w:rsidRPr="00B57DA0">
        <w:rPr>
          <w:rFonts w:ascii="Times New Roman" w:hAnsi="Times New Roman" w:cs="Times New Roman"/>
          <w:sz w:val="12"/>
          <w:szCs w:val="12"/>
        </w:rPr>
        <w:t>О внесении изменений в постановление Администрации муниципального района Сергиевский от 27.04.2017г. №431 «Об утверждении Порядка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w:t>
      </w:r>
      <w:proofErr w:type="gramEnd"/>
      <w:r w:rsidR="00B57DA0" w:rsidRPr="00B57DA0">
        <w:rPr>
          <w:rFonts w:ascii="Times New Roman" w:hAnsi="Times New Roman" w:cs="Times New Roman"/>
          <w:sz w:val="12"/>
          <w:szCs w:val="12"/>
        </w:rPr>
        <w:t xml:space="preserve"> </w:t>
      </w:r>
      <w:proofErr w:type="gramStart"/>
      <w:r w:rsidR="00B57DA0" w:rsidRPr="00B57DA0">
        <w:rPr>
          <w:rFonts w:ascii="Times New Roman" w:hAnsi="Times New Roman" w:cs="Times New Roman"/>
          <w:sz w:val="12"/>
          <w:szCs w:val="12"/>
        </w:rPr>
        <w:t>на</w:t>
      </w:r>
      <w:proofErr w:type="gramEnd"/>
      <w:r w:rsidR="00B57DA0" w:rsidRPr="00B57DA0">
        <w:rPr>
          <w:rFonts w:ascii="Times New Roman" w:hAnsi="Times New Roman" w:cs="Times New Roman"/>
          <w:sz w:val="12"/>
          <w:szCs w:val="12"/>
        </w:rPr>
        <w:t xml:space="preserve"> развитие молочного скотоводства Самарской области</w:t>
      </w:r>
      <w:r w:rsidR="00B57DA0" w:rsidRPr="006E5807">
        <w:rPr>
          <w:rFonts w:ascii="Times New Roman" w:hAnsi="Times New Roman" w:cs="Times New Roman"/>
          <w:sz w:val="12"/>
          <w:szCs w:val="12"/>
        </w:rPr>
        <w:t>»</w:t>
      </w:r>
      <w:r w:rsidR="00B57DA0">
        <w:rPr>
          <w:rFonts w:ascii="Times New Roman" w:hAnsi="Times New Roman" w:cs="Times New Roman"/>
          <w:sz w:val="12"/>
          <w:szCs w:val="12"/>
        </w:rPr>
        <w:t>»</w:t>
      </w:r>
      <w:r w:rsidR="00B57DA0" w:rsidRPr="00F70ABB">
        <w:rPr>
          <w:rFonts w:ascii="Times New Roman" w:eastAsia="Calibri" w:hAnsi="Times New Roman" w:cs="Times New Roman"/>
          <w:bCs/>
          <w:sz w:val="12"/>
          <w:szCs w:val="12"/>
        </w:rPr>
        <w:t>.</w:t>
      </w:r>
      <w:r w:rsidR="001874E8">
        <w:rPr>
          <w:rFonts w:ascii="Times New Roman" w:eastAsia="Calibri" w:hAnsi="Times New Roman" w:cs="Times New Roman"/>
          <w:bCs/>
          <w:sz w:val="12"/>
          <w:szCs w:val="12"/>
        </w:rPr>
        <w:t>…………………………………...16</w:t>
      </w:r>
    </w:p>
    <w:p w:rsidR="00660FBE" w:rsidRDefault="00B30FDC"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971F1A">
        <w:rPr>
          <w:rFonts w:ascii="Times New Roman" w:eastAsia="Calibri" w:hAnsi="Times New Roman" w:cs="Times New Roman"/>
          <w:bCs/>
          <w:sz w:val="12"/>
          <w:szCs w:val="12"/>
        </w:rPr>
        <w:t>.</w:t>
      </w:r>
      <w:r w:rsidR="003A4862">
        <w:rPr>
          <w:rFonts w:ascii="Times New Roman" w:eastAsia="Calibri" w:hAnsi="Times New Roman" w:cs="Times New Roman"/>
          <w:bCs/>
          <w:sz w:val="12"/>
          <w:szCs w:val="12"/>
        </w:rPr>
        <w:t xml:space="preserve"> </w:t>
      </w:r>
      <w:r w:rsidR="00660FBE">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№409 от «21» апреля 2023 года «</w:t>
      </w:r>
      <w:r w:rsidR="00660FBE" w:rsidRPr="00660FBE">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sidR="00660FBE">
        <w:rPr>
          <w:rFonts w:ascii="Times New Roman" w:hAnsi="Times New Roman" w:cs="Times New Roman"/>
          <w:sz w:val="12"/>
          <w:szCs w:val="12"/>
        </w:rPr>
        <w:t>»</w:t>
      </w:r>
      <w:r w:rsidR="00660FBE" w:rsidRPr="00F70ABB">
        <w:rPr>
          <w:rFonts w:ascii="Times New Roman" w:eastAsia="Calibri" w:hAnsi="Times New Roman" w:cs="Times New Roman"/>
          <w:bCs/>
          <w:sz w:val="12"/>
          <w:szCs w:val="12"/>
        </w:rPr>
        <w:t>.</w:t>
      </w:r>
      <w:r w:rsidR="00660FBE">
        <w:rPr>
          <w:rFonts w:ascii="Times New Roman" w:eastAsia="Calibri" w:hAnsi="Times New Roman" w:cs="Times New Roman"/>
          <w:bCs/>
          <w:sz w:val="12"/>
          <w:szCs w:val="12"/>
        </w:rPr>
        <w:t>…………………………………..............................................................................................................................................</w:t>
      </w:r>
      <w:r w:rsidR="001874E8">
        <w:rPr>
          <w:rFonts w:ascii="Times New Roman" w:eastAsia="Calibri" w:hAnsi="Times New Roman" w:cs="Times New Roman"/>
          <w:bCs/>
          <w:sz w:val="12"/>
          <w:szCs w:val="12"/>
        </w:rPr>
        <w:t>..............................16</w:t>
      </w:r>
    </w:p>
    <w:p w:rsidR="00EA55EB" w:rsidRDefault="00B30FDC"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9F4A5D">
        <w:rPr>
          <w:rFonts w:ascii="Times New Roman" w:eastAsia="Calibri" w:hAnsi="Times New Roman" w:cs="Times New Roman"/>
          <w:bCs/>
          <w:sz w:val="12"/>
          <w:szCs w:val="12"/>
        </w:rPr>
        <w:t>. Постановление администраци</w:t>
      </w:r>
      <w:r w:rsidR="00867F6F">
        <w:rPr>
          <w:rFonts w:ascii="Times New Roman" w:eastAsia="Calibri" w:hAnsi="Times New Roman" w:cs="Times New Roman"/>
          <w:bCs/>
          <w:sz w:val="12"/>
          <w:szCs w:val="12"/>
        </w:rPr>
        <w:t xml:space="preserve">и </w:t>
      </w:r>
      <w:r w:rsidR="009F4A5D">
        <w:rPr>
          <w:rFonts w:ascii="Times New Roman" w:eastAsia="Calibri" w:hAnsi="Times New Roman" w:cs="Times New Roman"/>
          <w:bCs/>
          <w:sz w:val="12"/>
          <w:szCs w:val="12"/>
        </w:rPr>
        <w:t>муниципального района С</w:t>
      </w:r>
      <w:r w:rsidR="00867F6F">
        <w:rPr>
          <w:rFonts w:ascii="Times New Roman" w:eastAsia="Calibri" w:hAnsi="Times New Roman" w:cs="Times New Roman"/>
          <w:bCs/>
          <w:sz w:val="12"/>
          <w:szCs w:val="12"/>
        </w:rPr>
        <w:t>ергиевский Самарской области №412 от «21</w:t>
      </w:r>
      <w:r w:rsidR="009F4A5D">
        <w:rPr>
          <w:rFonts w:ascii="Times New Roman" w:eastAsia="Calibri" w:hAnsi="Times New Roman" w:cs="Times New Roman"/>
          <w:bCs/>
          <w:sz w:val="12"/>
          <w:szCs w:val="12"/>
        </w:rPr>
        <w:t>» апреля 2023 года «</w:t>
      </w:r>
      <w:r w:rsidR="00867F6F" w:rsidRPr="00867F6F">
        <w:rPr>
          <w:rFonts w:ascii="Times New Roman" w:hAnsi="Times New Roman" w:cs="Times New Roman"/>
          <w:sz w:val="12"/>
          <w:szCs w:val="12"/>
        </w:rPr>
        <w:t>Об окончании отопительного сезона 2022-2023гг.</w:t>
      </w:r>
      <w:r w:rsidR="009F4A5D">
        <w:rPr>
          <w:rFonts w:ascii="Times New Roman" w:hAnsi="Times New Roman" w:cs="Times New Roman"/>
          <w:sz w:val="12"/>
          <w:szCs w:val="12"/>
        </w:rPr>
        <w:t>»</w:t>
      </w:r>
      <w:r w:rsidR="009F4A5D" w:rsidRPr="00F70ABB">
        <w:rPr>
          <w:rFonts w:ascii="Times New Roman" w:eastAsia="Calibri" w:hAnsi="Times New Roman" w:cs="Times New Roman"/>
          <w:bCs/>
          <w:sz w:val="12"/>
          <w:szCs w:val="12"/>
        </w:rPr>
        <w:t>.</w:t>
      </w:r>
      <w:r w:rsidR="00867F6F">
        <w:rPr>
          <w:rFonts w:ascii="Times New Roman" w:eastAsia="Calibri" w:hAnsi="Times New Roman" w:cs="Times New Roman"/>
          <w:bCs/>
          <w:sz w:val="12"/>
          <w:szCs w:val="12"/>
        </w:rPr>
        <w:t>…………………………………………</w:t>
      </w:r>
      <w:r w:rsidR="001874E8">
        <w:rPr>
          <w:rFonts w:ascii="Times New Roman" w:eastAsia="Calibri" w:hAnsi="Times New Roman" w:cs="Times New Roman"/>
          <w:bCs/>
          <w:sz w:val="12"/>
          <w:szCs w:val="12"/>
        </w:rPr>
        <w:t>……………………………………………………………………………...</w:t>
      </w:r>
      <w:r w:rsidR="00867F6F">
        <w:rPr>
          <w:rFonts w:ascii="Times New Roman" w:eastAsia="Calibri" w:hAnsi="Times New Roman" w:cs="Times New Roman"/>
          <w:bCs/>
          <w:sz w:val="12"/>
          <w:szCs w:val="12"/>
        </w:rPr>
        <w:t>4</w:t>
      </w:r>
      <w:r w:rsidR="001874E8">
        <w:rPr>
          <w:rFonts w:ascii="Times New Roman" w:eastAsia="Calibri" w:hAnsi="Times New Roman" w:cs="Times New Roman"/>
          <w:bCs/>
          <w:sz w:val="12"/>
          <w:szCs w:val="12"/>
        </w:rPr>
        <w:t>1</w:t>
      </w: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660FBE" w:rsidRDefault="00660FBE"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B30FDC" w:rsidRDefault="00B30FDC" w:rsidP="005F7DA9">
      <w:pPr>
        <w:tabs>
          <w:tab w:val="left" w:pos="6936"/>
        </w:tabs>
        <w:spacing w:after="0" w:line="240" w:lineRule="auto"/>
        <w:ind w:firstLine="284"/>
        <w:jc w:val="both"/>
        <w:rPr>
          <w:rFonts w:ascii="Times New Roman" w:eastAsia="Calibri" w:hAnsi="Times New Roman" w:cs="Times New Roman"/>
          <w:bCs/>
          <w:sz w:val="12"/>
          <w:szCs w:val="12"/>
        </w:rPr>
      </w:pPr>
    </w:p>
    <w:p w:rsidR="00B30FDC" w:rsidRDefault="00B30FDC" w:rsidP="005F7DA9">
      <w:pPr>
        <w:tabs>
          <w:tab w:val="left" w:pos="6936"/>
        </w:tabs>
        <w:spacing w:after="0" w:line="240" w:lineRule="auto"/>
        <w:ind w:firstLine="284"/>
        <w:jc w:val="both"/>
        <w:rPr>
          <w:rFonts w:ascii="Times New Roman" w:eastAsia="Calibri" w:hAnsi="Times New Roman" w:cs="Times New Roman"/>
          <w:bCs/>
          <w:sz w:val="12"/>
          <w:szCs w:val="12"/>
        </w:rPr>
      </w:pPr>
    </w:p>
    <w:p w:rsidR="00B30FDC" w:rsidRDefault="00B30FDC" w:rsidP="005F7DA9">
      <w:pPr>
        <w:tabs>
          <w:tab w:val="left" w:pos="6936"/>
        </w:tabs>
        <w:spacing w:after="0" w:line="240" w:lineRule="auto"/>
        <w:ind w:firstLine="284"/>
        <w:jc w:val="both"/>
        <w:rPr>
          <w:rFonts w:ascii="Times New Roman" w:eastAsia="Calibri" w:hAnsi="Times New Roman" w:cs="Times New Roman"/>
          <w:bCs/>
          <w:sz w:val="12"/>
          <w:szCs w:val="12"/>
        </w:rPr>
      </w:pPr>
    </w:p>
    <w:p w:rsidR="00B30FDC" w:rsidRDefault="00B30FDC"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1874E8" w:rsidRDefault="001874E8" w:rsidP="005F7DA9">
      <w:pPr>
        <w:tabs>
          <w:tab w:val="left" w:pos="6936"/>
        </w:tabs>
        <w:spacing w:after="0" w:line="240" w:lineRule="auto"/>
        <w:ind w:firstLine="284"/>
        <w:jc w:val="both"/>
        <w:rPr>
          <w:rFonts w:ascii="Times New Roman" w:eastAsia="Calibri" w:hAnsi="Times New Roman" w:cs="Times New Roman"/>
          <w:bCs/>
          <w:sz w:val="12"/>
          <w:szCs w:val="12"/>
        </w:rPr>
      </w:pPr>
    </w:p>
    <w:p w:rsidR="00660FBE" w:rsidRDefault="00660FBE" w:rsidP="005F7DA9">
      <w:pPr>
        <w:tabs>
          <w:tab w:val="left" w:pos="6936"/>
        </w:tabs>
        <w:spacing w:after="0" w:line="240" w:lineRule="auto"/>
        <w:ind w:firstLine="284"/>
        <w:jc w:val="both"/>
        <w:rPr>
          <w:rFonts w:ascii="Times New Roman" w:eastAsia="Calibri" w:hAnsi="Times New Roman" w:cs="Times New Roman"/>
          <w:bCs/>
          <w:sz w:val="12"/>
          <w:szCs w:val="12"/>
        </w:rPr>
      </w:pPr>
    </w:p>
    <w:p w:rsidR="00660FBE" w:rsidRDefault="00660FBE" w:rsidP="005F7DA9">
      <w:pPr>
        <w:tabs>
          <w:tab w:val="left" w:pos="6936"/>
        </w:tabs>
        <w:spacing w:after="0" w:line="240" w:lineRule="auto"/>
        <w:ind w:firstLine="284"/>
        <w:jc w:val="both"/>
        <w:rPr>
          <w:rFonts w:ascii="Times New Roman" w:eastAsia="Calibri" w:hAnsi="Times New Roman" w:cs="Times New Roman"/>
          <w:bCs/>
          <w:sz w:val="12"/>
          <w:szCs w:val="12"/>
        </w:rPr>
      </w:pPr>
    </w:p>
    <w:p w:rsidR="005C79BA" w:rsidRDefault="005C79BA" w:rsidP="005F7DA9">
      <w:pPr>
        <w:tabs>
          <w:tab w:val="left" w:pos="6936"/>
        </w:tabs>
        <w:spacing w:after="0" w:line="240" w:lineRule="auto"/>
        <w:ind w:firstLine="284"/>
        <w:jc w:val="both"/>
        <w:rPr>
          <w:rFonts w:ascii="Times New Roman" w:eastAsia="Calibri" w:hAnsi="Times New Roman" w:cs="Times New Roman"/>
          <w:bCs/>
          <w:sz w:val="12"/>
          <w:szCs w:val="12"/>
        </w:rPr>
      </w:pPr>
    </w:p>
    <w:p w:rsidR="006338AA" w:rsidRDefault="006338AA" w:rsidP="00DC641A">
      <w:pPr>
        <w:tabs>
          <w:tab w:val="left" w:pos="6936"/>
        </w:tabs>
        <w:spacing w:after="0" w:line="240" w:lineRule="auto"/>
        <w:jc w:val="both"/>
        <w:rPr>
          <w:rFonts w:ascii="Times New Roman" w:eastAsia="Calibri" w:hAnsi="Times New Roman" w:cs="Times New Roman"/>
          <w:bCs/>
          <w:sz w:val="12"/>
          <w:szCs w:val="12"/>
        </w:rPr>
      </w:pPr>
    </w:p>
    <w:p w:rsidR="00B57DA0" w:rsidRDefault="00B57DA0" w:rsidP="00DC641A">
      <w:pPr>
        <w:tabs>
          <w:tab w:val="left" w:pos="6936"/>
        </w:tabs>
        <w:spacing w:after="0" w:line="240" w:lineRule="auto"/>
        <w:jc w:val="both"/>
        <w:rPr>
          <w:rFonts w:ascii="Times New Roman" w:eastAsia="Calibri" w:hAnsi="Times New Roman" w:cs="Times New Roman"/>
          <w:bCs/>
          <w:sz w:val="12"/>
          <w:szCs w:val="12"/>
        </w:rPr>
      </w:pPr>
    </w:p>
    <w:p w:rsidR="002D5F68" w:rsidRPr="002D5F68" w:rsidRDefault="002D5F68" w:rsidP="002D5F68">
      <w:pPr>
        <w:spacing w:after="0" w:line="240" w:lineRule="auto"/>
        <w:ind w:firstLine="284"/>
        <w:jc w:val="center"/>
        <w:rPr>
          <w:rFonts w:ascii="Times New Roman" w:hAnsi="Times New Roman" w:cs="Times New Roman"/>
          <w:sz w:val="12"/>
          <w:szCs w:val="12"/>
        </w:rPr>
      </w:pPr>
      <w:r w:rsidRPr="002D5F68">
        <w:rPr>
          <w:rFonts w:ascii="Times New Roman" w:hAnsi="Times New Roman" w:cs="Times New Roman"/>
          <w:sz w:val="12"/>
          <w:szCs w:val="12"/>
        </w:rPr>
        <w:lastRenderedPageBreak/>
        <w:t>Администрация</w:t>
      </w:r>
    </w:p>
    <w:p w:rsidR="002D5F68" w:rsidRDefault="002D5F68" w:rsidP="002D5F68">
      <w:pPr>
        <w:spacing w:after="0" w:line="240" w:lineRule="auto"/>
        <w:ind w:firstLine="284"/>
        <w:jc w:val="center"/>
        <w:rPr>
          <w:rFonts w:ascii="Times New Roman" w:hAnsi="Times New Roman" w:cs="Times New Roman"/>
          <w:sz w:val="12"/>
          <w:szCs w:val="12"/>
        </w:rPr>
      </w:pPr>
      <w:r w:rsidRPr="002D5F68">
        <w:rPr>
          <w:rFonts w:ascii="Times New Roman" w:hAnsi="Times New Roman" w:cs="Times New Roman"/>
          <w:sz w:val="12"/>
          <w:szCs w:val="12"/>
        </w:rPr>
        <w:t xml:space="preserve">городского поселения Суходол </w:t>
      </w:r>
    </w:p>
    <w:p w:rsidR="002D5F68" w:rsidRPr="002D5F68" w:rsidRDefault="002D5F68" w:rsidP="002D5F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D5F68">
        <w:rPr>
          <w:rFonts w:ascii="Times New Roman" w:hAnsi="Times New Roman" w:cs="Times New Roman"/>
          <w:sz w:val="12"/>
          <w:szCs w:val="12"/>
        </w:rPr>
        <w:t xml:space="preserve">Сергиевский </w:t>
      </w:r>
    </w:p>
    <w:p w:rsidR="002D5F68" w:rsidRPr="002D5F68" w:rsidRDefault="002D5F68" w:rsidP="002D5F6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D5F68" w:rsidRPr="002D5F68" w:rsidRDefault="002D5F68" w:rsidP="002D5F68">
      <w:pPr>
        <w:spacing w:after="0" w:line="240" w:lineRule="auto"/>
        <w:ind w:firstLine="284"/>
        <w:jc w:val="center"/>
        <w:rPr>
          <w:rFonts w:ascii="Times New Roman" w:hAnsi="Times New Roman" w:cs="Times New Roman"/>
          <w:sz w:val="12"/>
          <w:szCs w:val="12"/>
        </w:rPr>
      </w:pPr>
      <w:r w:rsidRPr="002D5F68">
        <w:rPr>
          <w:rFonts w:ascii="Times New Roman" w:hAnsi="Times New Roman" w:cs="Times New Roman"/>
          <w:sz w:val="12"/>
          <w:szCs w:val="12"/>
        </w:rPr>
        <w:t>ПОСТАНОВЛЕНИЕ</w:t>
      </w:r>
    </w:p>
    <w:p w:rsidR="002D5F68" w:rsidRDefault="002D5F68" w:rsidP="007D7C3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«24» апреля 2023</w:t>
      </w:r>
      <w:r w:rsidRPr="002D5F68">
        <w:rPr>
          <w:rFonts w:ascii="Times New Roman" w:hAnsi="Times New Roman" w:cs="Times New Roman"/>
          <w:sz w:val="12"/>
          <w:szCs w:val="12"/>
        </w:rPr>
        <w:t>г.</w:t>
      </w:r>
      <w:r>
        <w:rPr>
          <w:rFonts w:ascii="Times New Roman" w:hAnsi="Times New Roman" w:cs="Times New Roman"/>
          <w:sz w:val="12"/>
          <w:szCs w:val="12"/>
        </w:rPr>
        <w:t xml:space="preserve">                                                                                                                                                                                                        №</w:t>
      </w:r>
      <w:r w:rsidRPr="002D5F68">
        <w:rPr>
          <w:rFonts w:ascii="Times New Roman" w:hAnsi="Times New Roman" w:cs="Times New Roman"/>
          <w:sz w:val="12"/>
          <w:szCs w:val="12"/>
        </w:rPr>
        <w:t>66</w:t>
      </w:r>
    </w:p>
    <w:p w:rsidR="002D5F68" w:rsidRPr="002D5F68" w:rsidRDefault="002D5F68" w:rsidP="007D7C34">
      <w:pPr>
        <w:spacing w:after="0" w:line="240" w:lineRule="auto"/>
        <w:ind w:firstLine="284"/>
        <w:jc w:val="center"/>
        <w:rPr>
          <w:rFonts w:ascii="Times New Roman" w:hAnsi="Times New Roman" w:cs="Times New Roman"/>
          <w:sz w:val="12"/>
          <w:szCs w:val="12"/>
        </w:rPr>
      </w:pPr>
      <w:r w:rsidRPr="002D5F68">
        <w:rPr>
          <w:rFonts w:ascii="Times New Roman" w:hAnsi="Times New Roman" w:cs="Times New Roman"/>
          <w:sz w:val="12"/>
          <w:szCs w:val="12"/>
        </w:rPr>
        <w:t>Об установлении публичного сервитута, необходимого для размещения сетей электроснабжени</w:t>
      </w:r>
      <w:r w:rsidR="007D7C34">
        <w:rPr>
          <w:rFonts w:ascii="Times New Roman" w:hAnsi="Times New Roman" w:cs="Times New Roman"/>
          <w:sz w:val="12"/>
          <w:szCs w:val="12"/>
        </w:rPr>
        <w:t>я для объекта: Строительство ВЛ-</w:t>
      </w:r>
      <w:r w:rsidRPr="002D5F68">
        <w:rPr>
          <w:rFonts w:ascii="Times New Roman" w:hAnsi="Times New Roman" w:cs="Times New Roman"/>
          <w:sz w:val="12"/>
          <w:szCs w:val="12"/>
        </w:rPr>
        <w:t xml:space="preserve">освещение в границах ул. </w:t>
      </w:r>
      <w:proofErr w:type="gramStart"/>
      <w:r w:rsidRPr="002D5F68">
        <w:rPr>
          <w:rFonts w:ascii="Times New Roman" w:hAnsi="Times New Roman" w:cs="Times New Roman"/>
          <w:sz w:val="12"/>
          <w:szCs w:val="12"/>
        </w:rPr>
        <w:t>Георгиевская</w:t>
      </w:r>
      <w:proofErr w:type="gramEnd"/>
      <w:r w:rsidRPr="002D5F68">
        <w:rPr>
          <w:rFonts w:ascii="Times New Roman" w:hAnsi="Times New Roman" w:cs="Times New Roman"/>
          <w:sz w:val="12"/>
          <w:szCs w:val="12"/>
        </w:rPr>
        <w:t xml:space="preserve"> </w:t>
      </w:r>
      <w:proofErr w:type="spellStart"/>
      <w:r w:rsidRPr="002D5F68">
        <w:rPr>
          <w:rFonts w:ascii="Times New Roman" w:hAnsi="Times New Roman" w:cs="Times New Roman"/>
          <w:sz w:val="12"/>
          <w:szCs w:val="12"/>
        </w:rPr>
        <w:t>пгт</w:t>
      </w:r>
      <w:proofErr w:type="spellEnd"/>
      <w:r w:rsidRPr="002D5F68">
        <w:rPr>
          <w:rFonts w:ascii="Times New Roman" w:hAnsi="Times New Roman" w:cs="Times New Roman"/>
          <w:sz w:val="12"/>
          <w:szCs w:val="12"/>
        </w:rPr>
        <w:t>. Суходол муниципального района Сергиевский  Самарской области</w:t>
      </w:r>
    </w:p>
    <w:p w:rsidR="002D5F68" w:rsidRPr="002D5F68" w:rsidRDefault="002D5F68" w:rsidP="007D7C34">
      <w:pPr>
        <w:spacing w:after="0" w:line="240" w:lineRule="auto"/>
        <w:ind w:firstLine="284"/>
        <w:jc w:val="both"/>
        <w:rPr>
          <w:rFonts w:ascii="Times New Roman" w:hAnsi="Times New Roman" w:cs="Times New Roman"/>
          <w:sz w:val="12"/>
          <w:szCs w:val="12"/>
        </w:rPr>
      </w:pPr>
      <w:proofErr w:type="gramStart"/>
      <w:r w:rsidRPr="002D5F68">
        <w:rPr>
          <w:rFonts w:ascii="Times New Roman" w:hAnsi="Times New Roman" w:cs="Times New Roman"/>
          <w:sz w:val="12"/>
          <w:szCs w:val="12"/>
        </w:rPr>
        <w:t>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городского поселения Суходол муниципального района Сергиевский Самарской области и муниципальной программой</w:t>
      </w:r>
      <w:proofErr w:type="gramEnd"/>
      <w:r w:rsidRPr="002D5F68">
        <w:rPr>
          <w:rFonts w:ascii="Times New Roman" w:hAnsi="Times New Roman" w:cs="Times New Roman"/>
          <w:sz w:val="12"/>
          <w:szCs w:val="12"/>
        </w:rPr>
        <w:t xml:space="preserve"> «</w:t>
      </w:r>
      <w:proofErr w:type="gramStart"/>
      <w:r w:rsidRPr="002D5F68">
        <w:rPr>
          <w:rFonts w:ascii="Times New Roman" w:hAnsi="Times New Roman" w:cs="Times New Roman"/>
          <w:sz w:val="12"/>
          <w:szCs w:val="12"/>
        </w:rPr>
        <w:t>Комплексное развитие сельских территорий в муниципальном районе Сергиевский Самарской области на 2020-2025 года», утвержденной Постановлением Администрации муниципального района Сергиевский за №1197 от 30.08.2019г., с изменениями, внесенными Постановлением Администрации муниципального района Сергиевский за №218 от 10.03.2022г., Постановлением Правительства Российской Федерации от 12.11.2020г. №1816 «Об утверждении перечня случаев, при которых для строительства, реконструкции линейного объекта не требуется подготовка документации</w:t>
      </w:r>
      <w:proofErr w:type="gramEnd"/>
      <w:r w:rsidRPr="002D5F68">
        <w:rPr>
          <w:rFonts w:ascii="Times New Roman" w:hAnsi="Times New Roman" w:cs="Times New Roman"/>
          <w:sz w:val="12"/>
          <w:szCs w:val="12"/>
        </w:rPr>
        <w:t xml:space="preserve"> </w:t>
      </w:r>
      <w:proofErr w:type="gramStart"/>
      <w:r w:rsidRPr="002D5F68">
        <w:rPr>
          <w:rFonts w:ascii="Times New Roman" w:hAnsi="Times New Roman" w:cs="Times New Roman"/>
          <w:sz w:val="12"/>
          <w:szCs w:val="12"/>
        </w:rPr>
        <w:t>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рассмотрев ходатайство муниципального</w:t>
      </w:r>
      <w:proofErr w:type="gramEnd"/>
      <w:r w:rsidRPr="002D5F68">
        <w:rPr>
          <w:rFonts w:ascii="Times New Roman" w:hAnsi="Times New Roman" w:cs="Times New Roman"/>
          <w:sz w:val="12"/>
          <w:szCs w:val="12"/>
        </w:rPr>
        <w:t xml:space="preserve"> казенного учреждения «Управление заказчика-застройщика, архитектуры и градостроительства» муниципального района Сергиевский Самарской области (вх.№718/1 от 03.04.2023г.) Администрация городского поселения Суходол муниципального района Сергиевский </w:t>
      </w:r>
    </w:p>
    <w:p w:rsidR="002D5F68" w:rsidRPr="002D5F68" w:rsidRDefault="007D7C34" w:rsidP="007D7C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w:t>
      </w:r>
      <w:r w:rsidR="002D5F68" w:rsidRPr="002D5F68">
        <w:rPr>
          <w:rFonts w:ascii="Times New Roman" w:hAnsi="Times New Roman" w:cs="Times New Roman"/>
          <w:sz w:val="12"/>
          <w:szCs w:val="12"/>
        </w:rPr>
        <w:t>Т:</w:t>
      </w:r>
    </w:p>
    <w:p w:rsidR="002D5F68" w:rsidRPr="002D5F68" w:rsidRDefault="007D7C34" w:rsidP="007D7C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2D5F68" w:rsidRPr="002D5F68">
        <w:rPr>
          <w:rFonts w:ascii="Times New Roman" w:hAnsi="Times New Roman" w:cs="Times New Roman"/>
          <w:sz w:val="12"/>
          <w:szCs w:val="12"/>
        </w:rPr>
        <w:t>Установить в интересах муни</w:t>
      </w:r>
      <w:r>
        <w:rPr>
          <w:rFonts w:ascii="Times New Roman" w:hAnsi="Times New Roman" w:cs="Times New Roman"/>
          <w:sz w:val="12"/>
          <w:szCs w:val="12"/>
        </w:rPr>
        <w:t>ципального казенного учреждения</w:t>
      </w:r>
      <w:r w:rsidR="002D5F68" w:rsidRPr="002D5F68">
        <w:rPr>
          <w:rFonts w:ascii="Times New Roman" w:hAnsi="Times New Roman" w:cs="Times New Roman"/>
          <w:sz w:val="12"/>
          <w:szCs w:val="12"/>
        </w:rPr>
        <w:t xml:space="preserve"> «Управление заказчика-застройщика, архитектуры и градостроительства» муниципального района Сергиевский Самарской области ОГРН 1056381003744 ИНН 6381009106 публич</w:t>
      </w:r>
      <w:r>
        <w:rPr>
          <w:rFonts w:ascii="Times New Roman" w:hAnsi="Times New Roman" w:cs="Times New Roman"/>
          <w:sz w:val="12"/>
          <w:szCs w:val="12"/>
        </w:rPr>
        <w:t xml:space="preserve">ный сервитут в отношении земель 63:31:1102001:ЗУ1, 63:31:1102001:2014/чзу1, 63:31:0000000:4957/чзу1, </w:t>
      </w:r>
      <w:r w:rsidR="002D5F68" w:rsidRPr="002D5F68">
        <w:rPr>
          <w:rFonts w:ascii="Times New Roman" w:hAnsi="Times New Roman" w:cs="Times New Roman"/>
          <w:sz w:val="12"/>
          <w:szCs w:val="12"/>
        </w:rPr>
        <w:t>63:31:0000000:5065</w:t>
      </w:r>
      <w:r>
        <w:rPr>
          <w:rFonts w:ascii="Times New Roman" w:hAnsi="Times New Roman" w:cs="Times New Roman"/>
          <w:sz w:val="12"/>
          <w:szCs w:val="12"/>
        </w:rPr>
        <w:t xml:space="preserve">/чзу1, 63:31:0000000:4594/чзу1, </w:t>
      </w:r>
      <w:r w:rsidR="002D5F68" w:rsidRPr="002D5F68">
        <w:rPr>
          <w:rFonts w:ascii="Times New Roman" w:hAnsi="Times New Roman" w:cs="Times New Roman"/>
          <w:sz w:val="12"/>
          <w:szCs w:val="12"/>
        </w:rPr>
        <w:t xml:space="preserve">63:31:0000000:11140/чзу1 в целях размещения объекта – Строительство ВЛ–освещение в границах </w:t>
      </w:r>
      <w:proofErr w:type="spellStart"/>
      <w:r w:rsidR="002D5F68" w:rsidRPr="002D5F68">
        <w:rPr>
          <w:rFonts w:ascii="Times New Roman" w:hAnsi="Times New Roman" w:cs="Times New Roman"/>
          <w:sz w:val="12"/>
          <w:szCs w:val="12"/>
        </w:rPr>
        <w:t>ул</w:t>
      </w:r>
      <w:proofErr w:type="gramStart"/>
      <w:r w:rsidR="002D5F68" w:rsidRPr="002D5F68">
        <w:rPr>
          <w:rFonts w:ascii="Times New Roman" w:hAnsi="Times New Roman" w:cs="Times New Roman"/>
          <w:sz w:val="12"/>
          <w:szCs w:val="12"/>
        </w:rPr>
        <w:t>.Г</w:t>
      </w:r>
      <w:proofErr w:type="gramEnd"/>
      <w:r w:rsidR="002D5F68" w:rsidRPr="002D5F68">
        <w:rPr>
          <w:rFonts w:ascii="Times New Roman" w:hAnsi="Times New Roman" w:cs="Times New Roman"/>
          <w:sz w:val="12"/>
          <w:szCs w:val="12"/>
        </w:rPr>
        <w:t>еоргиевская</w:t>
      </w:r>
      <w:proofErr w:type="spellEnd"/>
      <w:r w:rsidR="002D5F68" w:rsidRPr="002D5F68">
        <w:rPr>
          <w:rFonts w:ascii="Times New Roman" w:hAnsi="Times New Roman" w:cs="Times New Roman"/>
          <w:sz w:val="12"/>
          <w:szCs w:val="12"/>
        </w:rPr>
        <w:t xml:space="preserve"> </w:t>
      </w:r>
      <w:proofErr w:type="spellStart"/>
      <w:r w:rsidR="002D5F68" w:rsidRPr="002D5F68">
        <w:rPr>
          <w:rFonts w:ascii="Times New Roman" w:hAnsi="Times New Roman" w:cs="Times New Roman"/>
          <w:sz w:val="12"/>
          <w:szCs w:val="12"/>
        </w:rPr>
        <w:t>пгт.Суходол</w:t>
      </w:r>
      <w:proofErr w:type="spellEnd"/>
      <w:r w:rsidR="002D5F68" w:rsidRPr="002D5F68">
        <w:rPr>
          <w:rFonts w:ascii="Times New Roman" w:hAnsi="Times New Roman" w:cs="Times New Roman"/>
          <w:sz w:val="12"/>
          <w:szCs w:val="12"/>
        </w:rPr>
        <w:t xml:space="preserve"> муниципального района Сергиевский Самарской области», являющегося объектом местного значения и необходимого для организации электроосвещения улиц (приложение №1 к настоящему Постановлению).</w:t>
      </w:r>
    </w:p>
    <w:p w:rsidR="002D5F68" w:rsidRPr="002D5F68" w:rsidRDefault="002D5F68" w:rsidP="007D7C34">
      <w:pPr>
        <w:spacing w:after="0" w:line="240" w:lineRule="auto"/>
        <w:ind w:firstLine="284"/>
        <w:jc w:val="both"/>
        <w:rPr>
          <w:rFonts w:ascii="Times New Roman" w:hAnsi="Times New Roman" w:cs="Times New Roman"/>
          <w:sz w:val="12"/>
          <w:szCs w:val="12"/>
        </w:rPr>
      </w:pPr>
      <w:r w:rsidRPr="002D5F68">
        <w:rPr>
          <w:rFonts w:ascii="Times New Roman" w:hAnsi="Times New Roman" w:cs="Times New Roman"/>
          <w:sz w:val="12"/>
          <w:szCs w:val="12"/>
        </w:rPr>
        <w:t xml:space="preserve">2. Публичный сервитут устанавливается сроком на 10 (десять) лет. </w:t>
      </w:r>
    </w:p>
    <w:p w:rsidR="002D5F68" w:rsidRPr="002D5F68" w:rsidRDefault="002D5F68" w:rsidP="007D7C34">
      <w:pPr>
        <w:spacing w:after="0" w:line="240" w:lineRule="auto"/>
        <w:ind w:firstLine="284"/>
        <w:jc w:val="both"/>
        <w:rPr>
          <w:rFonts w:ascii="Times New Roman" w:hAnsi="Times New Roman" w:cs="Times New Roman"/>
          <w:sz w:val="12"/>
          <w:szCs w:val="12"/>
        </w:rPr>
      </w:pPr>
      <w:proofErr w:type="gramStart"/>
      <w:r w:rsidRPr="002D5F68">
        <w:rPr>
          <w:rFonts w:ascii="Times New Roman" w:hAnsi="Times New Roman" w:cs="Times New Roman"/>
          <w:sz w:val="12"/>
          <w:szCs w:val="12"/>
        </w:rPr>
        <w:t>3.Порядок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кодекса Российской Федерации №136-ФЗ от 25.10.2001г., Градостроительного кодекса Российской Федерации №190-ФЗ от 29.12.2004г., Федерального закона №52-ФЗ от 30.03.1999г. «О санитарно-эпидемиологическом благополучии населения», Постановления Правительства Российской Федерации от 24.02.2009 №160 «О порядке</w:t>
      </w:r>
      <w:proofErr w:type="gramEnd"/>
      <w:r w:rsidRPr="002D5F68">
        <w:rPr>
          <w:rFonts w:ascii="Times New Roman" w:hAnsi="Times New Roman" w:cs="Times New Roman"/>
          <w:sz w:val="12"/>
          <w:szCs w:val="12"/>
        </w:rPr>
        <w:t xml:space="preserve"> </w:t>
      </w:r>
      <w:proofErr w:type="gramStart"/>
      <w:r w:rsidRPr="002D5F68">
        <w:rPr>
          <w:rFonts w:ascii="Times New Roman" w:hAnsi="Times New Roman" w:cs="Times New Roman"/>
          <w:sz w:val="12"/>
          <w:szCs w:val="12"/>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Постановления Главного государственного санитарного врача РФ №74 от 25.09.2007г.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roofErr w:type="gramEnd"/>
    </w:p>
    <w:p w:rsidR="002D5F68" w:rsidRPr="002D5F68" w:rsidRDefault="002D5F68" w:rsidP="007D7C34">
      <w:pPr>
        <w:spacing w:after="0" w:line="240" w:lineRule="auto"/>
        <w:ind w:firstLine="284"/>
        <w:jc w:val="both"/>
        <w:rPr>
          <w:rFonts w:ascii="Times New Roman" w:hAnsi="Times New Roman" w:cs="Times New Roman"/>
          <w:sz w:val="12"/>
          <w:szCs w:val="12"/>
        </w:rPr>
      </w:pPr>
      <w:r w:rsidRPr="002D5F68">
        <w:rPr>
          <w:rFonts w:ascii="Times New Roman" w:hAnsi="Times New Roman" w:cs="Times New Roman"/>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rsidR="002D5F68" w:rsidRPr="002D5F68" w:rsidRDefault="002D5F68" w:rsidP="007D7C34">
      <w:pPr>
        <w:spacing w:after="0" w:line="240" w:lineRule="auto"/>
        <w:ind w:firstLine="284"/>
        <w:jc w:val="both"/>
        <w:rPr>
          <w:rFonts w:ascii="Times New Roman" w:hAnsi="Times New Roman" w:cs="Times New Roman"/>
          <w:sz w:val="12"/>
          <w:szCs w:val="12"/>
        </w:rPr>
      </w:pPr>
      <w:r w:rsidRPr="002D5F68">
        <w:rPr>
          <w:rFonts w:ascii="Times New Roman" w:hAnsi="Times New Roman" w:cs="Times New Roman"/>
          <w:sz w:val="12"/>
          <w:szCs w:val="12"/>
        </w:rPr>
        <w:t>5. Порядок расчета и внесения платы за публичный сервитут определяется в соответствии с пунктом 4 статьи 39.46 Земельного кодекса Российской Федерации №136-ФЗ от 25.10.2001г.</w:t>
      </w:r>
    </w:p>
    <w:p w:rsidR="002D5F68" w:rsidRPr="002D5F68" w:rsidRDefault="002D5F68" w:rsidP="007D7C34">
      <w:pPr>
        <w:spacing w:after="0" w:line="240" w:lineRule="auto"/>
        <w:ind w:firstLine="284"/>
        <w:jc w:val="both"/>
        <w:rPr>
          <w:rFonts w:ascii="Times New Roman" w:hAnsi="Times New Roman" w:cs="Times New Roman"/>
          <w:sz w:val="12"/>
          <w:szCs w:val="12"/>
        </w:rPr>
      </w:pPr>
      <w:r w:rsidRPr="002D5F68">
        <w:rPr>
          <w:rFonts w:ascii="Times New Roman" w:hAnsi="Times New Roman" w:cs="Times New Roman"/>
          <w:sz w:val="12"/>
          <w:szCs w:val="12"/>
        </w:rPr>
        <w:t xml:space="preserve">6. </w:t>
      </w:r>
      <w:proofErr w:type="gramStart"/>
      <w:r w:rsidRPr="002D5F68">
        <w:rPr>
          <w:rFonts w:ascii="Times New Roman" w:hAnsi="Times New Roman" w:cs="Times New Roman"/>
          <w:sz w:val="12"/>
          <w:szCs w:val="12"/>
        </w:rPr>
        <w:t>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 №136-ФЗ от 25.10.2001г.</w:t>
      </w:r>
      <w:proofErr w:type="gramEnd"/>
    </w:p>
    <w:p w:rsidR="002D5F68" w:rsidRPr="002D5F68" w:rsidRDefault="002D5F68" w:rsidP="007D7C34">
      <w:pPr>
        <w:spacing w:after="0" w:line="240" w:lineRule="auto"/>
        <w:ind w:firstLine="284"/>
        <w:jc w:val="both"/>
        <w:rPr>
          <w:rFonts w:ascii="Times New Roman" w:hAnsi="Times New Roman" w:cs="Times New Roman"/>
          <w:sz w:val="12"/>
          <w:szCs w:val="12"/>
        </w:rPr>
      </w:pPr>
      <w:r w:rsidRPr="002D5F68">
        <w:rPr>
          <w:rFonts w:ascii="Times New Roman" w:hAnsi="Times New Roman" w:cs="Times New Roman"/>
          <w:sz w:val="12"/>
          <w:szCs w:val="12"/>
        </w:rPr>
        <w:t>7. В течение 5 рабочих дней со дня принятия настоящего постановления Администрации городского поселения Суходол муниципального района Сергиевский Самарской области:</w:t>
      </w:r>
    </w:p>
    <w:p w:rsidR="002D5F68" w:rsidRPr="002D5F68" w:rsidRDefault="002D5F68" w:rsidP="007D7C34">
      <w:pPr>
        <w:spacing w:after="0" w:line="240" w:lineRule="auto"/>
        <w:ind w:firstLine="284"/>
        <w:jc w:val="both"/>
        <w:rPr>
          <w:rFonts w:ascii="Times New Roman" w:hAnsi="Times New Roman" w:cs="Times New Roman"/>
          <w:sz w:val="12"/>
          <w:szCs w:val="12"/>
        </w:rPr>
      </w:pPr>
      <w:r w:rsidRPr="002D5F68">
        <w:rPr>
          <w:rFonts w:ascii="Times New Roman" w:hAnsi="Times New Roman" w:cs="Times New Roman"/>
          <w:sz w:val="12"/>
          <w:szCs w:val="12"/>
        </w:rPr>
        <w:t xml:space="preserve">7.1. </w:t>
      </w:r>
      <w:proofErr w:type="gramStart"/>
      <w:r w:rsidRPr="002D5F68">
        <w:rPr>
          <w:rFonts w:ascii="Times New Roman" w:hAnsi="Times New Roman" w:cs="Times New Roman"/>
          <w:sz w:val="12"/>
          <w:szCs w:val="12"/>
        </w:rPr>
        <w:t>Разместить</w:t>
      </w:r>
      <w:proofErr w:type="gramEnd"/>
      <w:r w:rsidRPr="002D5F68">
        <w:rPr>
          <w:rFonts w:ascii="Times New Roman" w:hAnsi="Times New Roman" w:cs="Times New Roman"/>
          <w:sz w:val="12"/>
          <w:szCs w:val="12"/>
        </w:rPr>
        <w:t xml:space="preserve">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2D5F68" w:rsidRPr="002D5F68" w:rsidRDefault="002D5F68" w:rsidP="007D7C34">
      <w:pPr>
        <w:spacing w:after="0" w:line="240" w:lineRule="auto"/>
        <w:ind w:firstLine="284"/>
        <w:jc w:val="both"/>
        <w:rPr>
          <w:rFonts w:ascii="Times New Roman" w:hAnsi="Times New Roman" w:cs="Times New Roman"/>
          <w:sz w:val="12"/>
          <w:szCs w:val="12"/>
        </w:rPr>
      </w:pPr>
      <w:r w:rsidRPr="002D5F68">
        <w:rPr>
          <w:rFonts w:ascii="Times New Roman" w:hAnsi="Times New Roman" w:cs="Times New Roman"/>
          <w:sz w:val="12"/>
          <w:szCs w:val="12"/>
        </w:rPr>
        <w:t>7.2. Опубликовать настоящее постановление в газете «Сергиевский Вестник»;</w:t>
      </w:r>
    </w:p>
    <w:p w:rsidR="002D5F68" w:rsidRPr="002D5F68" w:rsidRDefault="002D5F68" w:rsidP="007D7C34">
      <w:pPr>
        <w:spacing w:after="0" w:line="240" w:lineRule="auto"/>
        <w:ind w:firstLine="284"/>
        <w:jc w:val="both"/>
        <w:rPr>
          <w:rFonts w:ascii="Times New Roman" w:hAnsi="Times New Roman" w:cs="Times New Roman"/>
          <w:sz w:val="12"/>
          <w:szCs w:val="12"/>
        </w:rPr>
      </w:pPr>
      <w:r w:rsidRPr="002D5F68">
        <w:rPr>
          <w:rFonts w:ascii="Times New Roman" w:hAnsi="Times New Roman" w:cs="Times New Roman"/>
          <w:sz w:val="12"/>
          <w:szCs w:val="12"/>
        </w:rPr>
        <w:t xml:space="preserve">7.3. Направить копию настоящего постановления с приложениями в Управление </w:t>
      </w:r>
      <w:proofErr w:type="spellStart"/>
      <w:r w:rsidRPr="002D5F68">
        <w:rPr>
          <w:rFonts w:ascii="Times New Roman" w:hAnsi="Times New Roman" w:cs="Times New Roman"/>
          <w:sz w:val="12"/>
          <w:szCs w:val="12"/>
        </w:rPr>
        <w:t>Росреестра</w:t>
      </w:r>
      <w:proofErr w:type="spellEnd"/>
      <w:r w:rsidRPr="002D5F68">
        <w:rPr>
          <w:rFonts w:ascii="Times New Roman" w:hAnsi="Times New Roman" w:cs="Times New Roman"/>
          <w:sz w:val="12"/>
          <w:szCs w:val="12"/>
        </w:rPr>
        <w:t xml:space="preserve"> по Самарской области; </w:t>
      </w:r>
    </w:p>
    <w:p w:rsidR="002D5F68" w:rsidRPr="002D5F68" w:rsidRDefault="002D5F68" w:rsidP="007D7C34">
      <w:pPr>
        <w:spacing w:after="0" w:line="240" w:lineRule="auto"/>
        <w:ind w:firstLine="284"/>
        <w:jc w:val="both"/>
        <w:rPr>
          <w:rFonts w:ascii="Times New Roman" w:hAnsi="Times New Roman" w:cs="Times New Roman"/>
          <w:sz w:val="12"/>
          <w:szCs w:val="12"/>
        </w:rPr>
      </w:pPr>
      <w:r w:rsidRPr="002D5F68">
        <w:rPr>
          <w:rFonts w:ascii="Times New Roman" w:hAnsi="Times New Roman" w:cs="Times New Roman"/>
          <w:sz w:val="12"/>
          <w:szCs w:val="12"/>
        </w:rPr>
        <w:t>7.4.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2D5F68" w:rsidRPr="002D5F68" w:rsidRDefault="002D5F68" w:rsidP="007D7C34">
      <w:pPr>
        <w:spacing w:after="0" w:line="240" w:lineRule="auto"/>
        <w:ind w:firstLine="284"/>
        <w:jc w:val="both"/>
        <w:rPr>
          <w:rFonts w:ascii="Times New Roman" w:hAnsi="Times New Roman" w:cs="Times New Roman"/>
          <w:sz w:val="12"/>
          <w:szCs w:val="12"/>
        </w:rPr>
      </w:pPr>
      <w:r w:rsidRPr="002D5F68">
        <w:rPr>
          <w:rFonts w:ascii="Times New Roman" w:hAnsi="Times New Roman" w:cs="Times New Roman"/>
          <w:sz w:val="12"/>
          <w:szCs w:val="12"/>
        </w:rPr>
        <w:t xml:space="preserve">8. </w:t>
      </w:r>
      <w:proofErr w:type="gramStart"/>
      <w:r w:rsidRPr="002D5F68">
        <w:rPr>
          <w:rFonts w:ascii="Times New Roman" w:hAnsi="Times New Roman" w:cs="Times New Roman"/>
          <w:sz w:val="12"/>
          <w:szCs w:val="12"/>
        </w:rPr>
        <w:t>Контроль за</w:t>
      </w:r>
      <w:proofErr w:type="gramEnd"/>
      <w:r w:rsidRPr="002D5F68">
        <w:rPr>
          <w:rFonts w:ascii="Times New Roman" w:hAnsi="Times New Roman" w:cs="Times New Roman"/>
          <w:sz w:val="12"/>
          <w:szCs w:val="12"/>
        </w:rPr>
        <w:t xml:space="preserve"> выполнением настоящего П</w:t>
      </w:r>
      <w:r w:rsidR="007D7C34">
        <w:rPr>
          <w:rFonts w:ascii="Times New Roman" w:hAnsi="Times New Roman" w:cs="Times New Roman"/>
          <w:sz w:val="12"/>
          <w:szCs w:val="12"/>
        </w:rPr>
        <w:t>остановления оставляю за собой.</w:t>
      </w:r>
    </w:p>
    <w:p w:rsidR="002D5F68" w:rsidRPr="002D5F68" w:rsidRDefault="002D5F68" w:rsidP="007D7C34">
      <w:pPr>
        <w:spacing w:after="0" w:line="240" w:lineRule="auto"/>
        <w:ind w:firstLine="284"/>
        <w:jc w:val="right"/>
        <w:rPr>
          <w:rFonts w:ascii="Times New Roman" w:hAnsi="Times New Roman" w:cs="Times New Roman"/>
          <w:sz w:val="12"/>
          <w:szCs w:val="12"/>
        </w:rPr>
      </w:pPr>
      <w:r w:rsidRPr="002D5F68">
        <w:rPr>
          <w:rFonts w:ascii="Times New Roman" w:hAnsi="Times New Roman" w:cs="Times New Roman"/>
          <w:sz w:val="12"/>
          <w:szCs w:val="12"/>
        </w:rPr>
        <w:t>Глава городского поселения Суходол</w:t>
      </w:r>
    </w:p>
    <w:p w:rsidR="007D7C34" w:rsidRDefault="002D5F68" w:rsidP="007D7C34">
      <w:pPr>
        <w:spacing w:after="0" w:line="240" w:lineRule="auto"/>
        <w:ind w:firstLine="284"/>
        <w:jc w:val="right"/>
        <w:rPr>
          <w:rFonts w:ascii="Times New Roman" w:hAnsi="Times New Roman" w:cs="Times New Roman"/>
          <w:sz w:val="12"/>
          <w:szCs w:val="12"/>
        </w:rPr>
      </w:pPr>
      <w:r w:rsidRPr="002D5F68">
        <w:rPr>
          <w:rFonts w:ascii="Times New Roman" w:hAnsi="Times New Roman" w:cs="Times New Roman"/>
          <w:sz w:val="12"/>
          <w:szCs w:val="12"/>
        </w:rPr>
        <w:t xml:space="preserve">муниципального района Сергиевский                                  </w:t>
      </w:r>
    </w:p>
    <w:p w:rsidR="006F7FE6" w:rsidRDefault="002D5F68" w:rsidP="00B30FDC">
      <w:pPr>
        <w:spacing w:after="0" w:line="240" w:lineRule="auto"/>
        <w:ind w:firstLine="284"/>
        <w:jc w:val="right"/>
        <w:rPr>
          <w:rFonts w:ascii="Times New Roman" w:hAnsi="Times New Roman" w:cs="Times New Roman"/>
          <w:sz w:val="12"/>
          <w:szCs w:val="12"/>
        </w:rPr>
      </w:pPr>
      <w:r w:rsidRPr="002D5F68">
        <w:rPr>
          <w:rFonts w:ascii="Times New Roman" w:hAnsi="Times New Roman" w:cs="Times New Roman"/>
          <w:sz w:val="12"/>
          <w:szCs w:val="12"/>
        </w:rPr>
        <w:t xml:space="preserve">                      </w:t>
      </w:r>
      <w:proofErr w:type="spellStart"/>
      <w:r w:rsidRPr="002D5F68">
        <w:rPr>
          <w:rFonts w:ascii="Times New Roman" w:hAnsi="Times New Roman" w:cs="Times New Roman"/>
          <w:sz w:val="12"/>
          <w:szCs w:val="12"/>
        </w:rPr>
        <w:t>Беседин</w:t>
      </w:r>
      <w:proofErr w:type="spellEnd"/>
      <w:r w:rsidRPr="002D5F68">
        <w:rPr>
          <w:rFonts w:ascii="Times New Roman" w:hAnsi="Times New Roman" w:cs="Times New Roman"/>
          <w:sz w:val="12"/>
          <w:szCs w:val="12"/>
        </w:rPr>
        <w:t xml:space="preserve"> И.О.</w:t>
      </w:r>
    </w:p>
    <w:p w:rsidR="00B30FDC" w:rsidRDefault="00B30FDC" w:rsidP="00B30FDC">
      <w:pPr>
        <w:spacing w:after="0" w:line="240" w:lineRule="auto"/>
        <w:ind w:firstLine="284"/>
        <w:jc w:val="right"/>
        <w:rPr>
          <w:rFonts w:ascii="Times New Roman" w:hAnsi="Times New Roman" w:cs="Times New Roman"/>
          <w:sz w:val="12"/>
          <w:szCs w:val="12"/>
        </w:rPr>
      </w:pPr>
    </w:p>
    <w:p w:rsidR="006F7FE6" w:rsidRPr="006F7FE6" w:rsidRDefault="006F7FE6" w:rsidP="006F7FE6">
      <w:pPr>
        <w:spacing w:after="0" w:line="240" w:lineRule="auto"/>
        <w:ind w:firstLine="284"/>
        <w:jc w:val="center"/>
        <w:rPr>
          <w:rFonts w:ascii="Times New Roman" w:hAnsi="Times New Roman" w:cs="Times New Roman"/>
          <w:sz w:val="12"/>
          <w:szCs w:val="12"/>
        </w:rPr>
      </w:pPr>
      <w:r w:rsidRPr="006F7FE6">
        <w:rPr>
          <w:rFonts w:ascii="Times New Roman" w:hAnsi="Times New Roman" w:cs="Times New Roman"/>
          <w:sz w:val="12"/>
          <w:szCs w:val="12"/>
        </w:rPr>
        <w:t>Глава</w:t>
      </w:r>
    </w:p>
    <w:p w:rsidR="006F7FE6" w:rsidRPr="006F7FE6" w:rsidRDefault="006F7FE6" w:rsidP="006F7FE6">
      <w:pPr>
        <w:spacing w:after="0" w:line="240" w:lineRule="auto"/>
        <w:ind w:firstLine="284"/>
        <w:jc w:val="center"/>
        <w:rPr>
          <w:rFonts w:ascii="Times New Roman" w:hAnsi="Times New Roman" w:cs="Times New Roman"/>
          <w:sz w:val="12"/>
          <w:szCs w:val="12"/>
        </w:rPr>
      </w:pPr>
      <w:r w:rsidRPr="006F7FE6">
        <w:rPr>
          <w:rFonts w:ascii="Times New Roman" w:hAnsi="Times New Roman" w:cs="Times New Roman"/>
          <w:sz w:val="12"/>
          <w:szCs w:val="12"/>
        </w:rPr>
        <w:t>муниципального района Сергиевский</w:t>
      </w:r>
    </w:p>
    <w:p w:rsidR="006F7FE6" w:rsidRPr="006F7FE6" w:rsidRDefault="006F7FE6" w:rsidP="006F7FE6">
      <w:pPr>
        <w:spacing w:after="0" w:line="240" w:lineRule="auto"/>
        <w:ind w:firstLine="284"/>
        <w:jc w:val="center"/>
        <w:rPr>
          <w:rFonts w:ascii="Times New Roman" w:hAnsi="Times New Roman" w:cs="Times New Roman"/>
          <w:sz w:val="12"/>
          <w:szCs w:val="12"/>
        </w:rPr>
      </w:pPr>
      <w:r w:rsidRPr="006F7FE6">
        <w:rPr>
          <w:rFonts w:ascii="Times New Roman" w:hAnsi="Times New Roman" w:cs="Times New Roman"/>
          <w:sz w:val="12"/>
          <w:szCs w:val="12"/>
        </w:rPr>
        <w:t>Самарской области</w:t>
      </w:r>
    </w:p>
    <w:p w:rsidR="006F7FE6" w:rsidRPr="006F7FE6" w:rsidRDefault="006F7FE6" w:rsidP="006F7FE6">
      <w:pPr>
        <w:spacing w:after="0" w:line="240" w:lineRule="auto"/>
        <w:ind w:firstLine="284"/>
        <w:jc w:val="center"/>
        <w:rPr>
          <w:rFonts w:ascii="Times New Roman" w:hAnsi="Times New Roman" w:cs="Times New Roman"/>
          <w:sz w:val="12"/>
          <w:szCs w:val="12"/>
        </w:rPr>
      </w:pPr>
      <w:r w:rsidRPr="006F7FE6">
        <w:rPr>
          <w:rFonts w:ascii="Times New Roman" w:hAnsi="Times New Roman" w:cs="Times New Roman"/>
          <w:sz w:val="12"/>
          <w:szCs w:val="12"/>
        </w:rPr>
        <w:t>ПОСТАНОВЛЕНИЕ</w:t>
      </w:r>
    </w:p>
    <w:p w:rsidR="007D7C34" w:rsidRDefault="006F7FE6" w:rsidP="006F7FE6">
      <w:pPr>
        <w:spacing w:after="0" w:line="240" w:lineRule="auto"/>
        <w:ind w:firstLine="284"/>
        <w:rPr>
          <w:rFonts w:ascii="Times New Roman" w:hAnsi="Times New Roman" w:cs="Times New Roman"/>
          <w:sz w:val="12"/>
          <w:szCs w:val="12"/>
        </w:rPr>
      </w:pPr>
      <w:r w:rsidRPr="006F7FE6">
        <w:rPr>
          <w:rFonts w:ascii="Times New Roman" w:hAnsi="Times New Roman" w:cs="Times New Roman"/>
          <w:sz w:val="12"/>
          <w:szCs w:val="12"/>
        </w:rPr>
        <w:t>«21» апреля 2023 г.</w:t>
      </w:r>
      <w:r>
        <w:rPr>
          <w:rFonts w:ascii="Times New Roman" w:hAnsi="Times New Roman" w:cs="Times New Roman"/>
          <w:sz w:val="12"/>
          <w:szCs w:val="12"/>
        </w:rPr>
        <w:t xml:space="preserve">                                                                                                                                                                                                        №</w:t>
      </w:r>
      <w:r w:rsidRPr="006F7FE6">
        <w:rPr>
          <w:rFonts w:ascii="Times New Roman" w:hAnsi="Times New Roman" w:cs="Times New Roman"/>
          <w:sz w:val="12"/>
          <w:szCs w:val="12"/>
        </w:rPr>
        <w:t>4г</w:t>
      </w:r>
    </w:p>
    <w:p w:rsidR="006F7FE6" w:rsidRPr="006F7FE6" w:rsidRDefault="006F7FE6" w:rsidP="006F7FE6">
      <w:pPr>
        <w:spacing w:after="0" w:line="240" w:lineRule="auto"/>
        <w:ind w:firstLine="284"/>
        <w:jc w:val="center"/>
        <w:rPr>
          <w:rFonts w:ascii="Times New Roman" w:hAnsi="Times New Roman" w:cs="Times New Roman"/>
          <w:sz w:val="12"/>
          <w:szCs w:val="12"/>
        </w:rPr>
      </w:pPr>
      <w:r w:rsidRPr="006F7FE6">
        <w:rPr>
          <w:rFonts w:ascii="Times New Roman" w:hAnsi="Times New Roman" w:cs="Times New Roman"/>
          <w:sz w:val="12"/>
          <w:szCs w:val="12"/>
        </w:rPr>
        <w:t>О публичных слушаниях  по проекту Решения «Об исполнении бюджета муниципального района Сергиевский за 2022 год»</w:t>
      </w:r>
    </w:p>
    <w:p w:rsidR="006F7FE6" w:rsidRPr="006F7FE6" w:rsidRDefault="006F7FE6" w:rsidP="006F7FE6">
      <w:pPr>
        <w:spacing w:after="0" w:line="240" w:lineRule="auto"/>
        <w:ind w:firstLine="284"/>
        <w:jc w:val="both"/>
        <w:rPr>
          <w:rFonts w:ascii="Times New Roman" w:hAnsi="Times New Roman" w:cs="Times New Roman"/>
          <w:sz w:val="12"/>
          <w:szCs w:val="12"/>
        </w:rPr>
      </w:pPr>
      <w:proofErr w:type="gramStart"/>
      <w:r w:rsidRPr="006F7FE6">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Порядком организации и проведения  публичных слушаний в муниципальном районе Сергиевский Самарской области, утвержденного Решением собрания представителей муниципального района Сергиевский Самарской области от 29.10.2015 года № 09 и в целях выявления общественного мнения и внесения предложений по проекту</w:t>
      </w:r>
      <w:proofErr w:type="gramEnd"/>
      <w:r w:rsidRPr="006F7FE6">
        <w:rPr>
          <w:rFonts w:ascii="Times New Roman" w:hAnsi="Times New Roman" w:cs="Times New Roman"/>
          <w:sz w:val="12"/>
          <w:szCs w:val="12"/>
        </w:rPr>
        <w:t xml:space="preserve"> Решения «Об исполнении бюджета муниципального района Сергиевский за 2022 год»,</w:t>
      </w:r>
    </w:p>
    <w:p w:rsidR="006F7FE6" w:rsidRPr="006F7FE6" w:rsidRDefault="006F7FE6" w:rsidP="006F7FE6">
      <w:pPr>
        <w:spacing w:after="0" w:line="240" w:lineRule="auto"/>
        <w:ind w:firstLine="284"/>
        <w:jc w:val="both"/>
        <w:rPr>
          <w:rFonts w:ascii="Times New Roman" w:hAnsi="Times New Roman" w:cs="Times New Roman"/>
          <w:sz w:val="12"/>
          <w:szCs w:val="12"/>
        </w:rPr>
      </w:pPr>
      <w:r w:rsidRPr="006F7FE6">
        <w:rPr>
          <w:rFonts w:ascii="Times New Roman" w:hAnsi="Times New Roman" w:cs="Times New Roman"/>
          <w:sz w:val="12"/>
          <w:szCs w:val="12"/>
        </w:rPr>
        <w:t>ПОСТАНОВЛЯЮ:</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F7FE6">
        <w:rPr>
          <w:rFonts w:ascii="Times New Roman" w:hAnsi="Times New Roman" w:cs="Times New Roman"/>
          <w:sz w:val="12"/>
          <w:szCs w:val="12"/>
        </w:rPr>
        <w:t>Назначить публичные слушания по проекту Решения «Об исполнении бюджета муниципального района Сергиевский за 2022 год» (прилагается) с 05 мая 2023 года по 19 мая 2023 года.</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6F7FE6">
        <w:rPr>
          <w:rFonts w:ascii="Times New Roman" w:hAnsi="Times New Roman" w:cs="Times New Roman"/>
          <w:sz w:val="12"/>
          <w:szCs w:val="12"/>
        </w:rPr>
        <w:t>Назначить лицом, ответственным за организацию и проведение публичных слушаний, ведение протокола публичных слушаний и протокола мероприятий по информированию жителей района по вопросу публичных слушаний Комарову Аллу Юрьевну - главного специалиста организационного управления администрации муниципального района Сергиевский.</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F7FE6">
        <w:rPr>
          <w:rFonts w:ascii="Times New Roman" w:hAnsi="Times New Roman" w:cs="Times New Roman"/>
          <w:sz w:val="12"/>
          <w:szCs w:val="12"/>
        </w:rPr>
        <w:t xml:space="preserve"> Определить местом проведения публичных слушаний, в том числе местом проведения мероприятий по информированию жителей района по проекту Решения «Об исполнении бюджета муниципального района Сергиевский за 2022 год» здание администрации муниципального района Сергиевский, расположенное по адресу: с. Сергиевск, ул. Ленина, 22.</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F7FE6">
        <w:rPr>
          <w:rFonts w:ascii="Times New Roman" w:hAnsi="Times New Roman" w:cs="Times New Roman"/>
          <w:sz w:val="12"/>
          <w:szCs w:val="12"/>
        </w:rPr>
        <w:t xml:space="preserve"> Мероприятия по информированию жителей района по публичным слушаниям назначить на 12 мая 2023 года в период с 10-00 до 12-00 часов.</w:t>
      </w:r>
    </w:p>
    <w:p w:rsidR="006F7FE6" w:rsidRPr="006F7FE6" w:rsidRDefault="006F7FE6" w:rsidP="006F7FE6">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5.</w:t>
      </w:r>
      <w:r w:rsidRPr="006F7FE6">
        <w:rPr>
          <w:rFonts w:ascii="Times New Roman" w:hAnsi="Times New Roman" w:cs="Times New Roman"/>
          <w:sz w:val="12"/>
          <w:szCs w:val="12"/>
        </w:rPr>
        <w:t>Прием письменных замечаний и предложений по вопросам публичных слушаний по проекту  Решения «Об исполнении бюджета муниципального района Сергиевский за 2022 год» осуществляется по почте по адресу: 446540, Самарская область, Сергиевский район, с. Сергиевск, ул. Карла Маркса, д.41  и на Едином портале государственных и муниципальных услуг (https://pos.gosuslugi.ru/).</w:t>
      </w:r>
      <w:proofErr w:type="gramEnd"/>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F7FE6">
        <w:rPr>
          <w:rFonts w:ascii="Times New Roman" w:hAnsi="Times New Roman" w:cs="Times New Roman"/>
          <w:sz w:val="12"/>
          <w:szCs w:val="12"/>
        </w:rPr>
        <w:t xml:space="preserve"> Прием замечаний и предложений от заинтересованных лиц по публичным слушаниям по обсуждению проекта Решения «Об исполнении бюджета муниципального района Сергиевский за 2022 год» осуществлять </w:t>
      </w:r>
      <w:proofErr w:type="spellStart"/>
      <w:r w:rsidRPr="006F7FE6">
        <w:rPr>
          <w:rFonts w:ascii="Times New Roman" w:hAnsi="Times New Roman" w:cs="Times New Roman"/>
          <w:sz w:val="12"/>
          <w:szCs w:val="12"/>
        </w:rPr>
        <w:t>Чечиной</w:t>
      </w:r>
      <w:proofErr w:type="spellEnd"/>
      <w:r w:rsidRPr="006F7FE6">
        <w:rPr>
          <w:rFonts w:ascii="Times New Roman" w:hAnsi="Times New Roman" w:cs="Times New Roman"/>
          <w:sz w:val="12"/>
          <w:szCs w:val="12"/>
        </w:rPr>
        <w:t xml:space="preserve"> Светлане Александровне – заместителю руководителя Управления финансами администрации муниципального района Сергиевский Самарской области с 05.05.2023 года по 15.05.2023 года.</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F7FE6">
        <w:rPr>
          <w:rFonts w:ascii="Times New Roman" w:hAnsi="Times New Roman" w:cs="Times New Roman"/>
          <w:sz w:val="12"/>
          <w:szCs w:val="12"/>
        </w:rPr>
        <w:t xml:space="preserve"> Опубликовать настоящее постановление в газете «Сергиевский вестник», на официальном сайте Администрации муниципального района Сергиевский http://www.sergievsk.ru/ и на Едином портале государственных и муниципальных услуг </w:t>
      </w:r>
      <w:proofErr w:type="gramStart"/>
      <w:r w:rsidRPr="006F7FE6">
        <w:rPr>
          <w:rFonts w:ascii="Times New Roman" w:hAnsi="Times New Roman" w:cs="Times New Roman"/>
          <w:sz w:val="12"/>
          <w:szCs w:val="12"/>
        </w:rPr>
        <w:t xml:space="preserve">( </w:t>
      </w:r>
      <w:proofErr w:type="gramEnd"/>
      <w:r w:rsidRPr="006F7FE6">
        <w:rPr>
          <w:rFonts w:ascii="Times New Roman" w:hAnsi="Times New Roman" w:cs="Times New Roman"/>
          <w:sz w:val="12"/>
          <w:szCs w:val="12"/>
        </w:rPr>
        <w:t>https://pos.gosuslugi.ru/).</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6F7FE6">
        <w:rPr>
          <w:rFonts w:ascii="Times New Roman" w:hAnsi="Times New Roman" w:cs="Times New Roman"/>
          <w:sz w:val="12"/>
          <w:szCs w:val="12"/>
        </w:rPr>
        <w:t xml:space="preserve"> Настоящее постановление вступает в силу со дня его официального опубликования.</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proofErr w:type="gramStart"/>
      <w:r w:rsidRPr="006F7FE6">
        <w:rPr>
          <w:rFonts w:ascii="Times New Roman" w:hAnsi="Times New Roman" w:cs="Times New Roman"/>
          <w:sz w:val="12"/>
          <w:szCs w:val="12"/>
        </w:rPr>
        <w:t>Контроль за</w:t>
      </w:r>
      <w:proofErr w:type="gramEnd"/>
      <w:r w:rsidRPr="006F7FE6">
        <w:rPr>
          <w:rFonts w:ascii="Times New Roman" w:hAnsi="Times New Roman" w:cs="Times New Roman"/>
          <w:sz w:val="12"/>
          <w:szCs w:val="12"/>
        </w:rPr>
        <w:t xml:space="preserve"> исполнением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А.Е. Чернова</w:t>
      </w:r>
    </w:p>
    <w:p w:rsidR="006F7FE6" w:rsidRDefault="006F7FE6" w:rsidP="006F7FE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Сергиевский </w:t>
      </w:r>
    </w:p>
    <w:p w:rsid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 xml:space="preserve">А.И. </w:t>
      </w:r>
      <w:proofErr w:type="spellStart"/>
      <w:r w:rsidRPr="006F7FE6">
        <w:rPr>
          <w:rFonts w:ascii="Times New Roman" w:hAnsi="Times New Roman" w:cs="Times New Roman"/>
          <w:sz w:val="12"/>
          <w:szCs w:val="12"/>
        </w:rPr>
        <w:t>Екамасов</w:t>
      </w:r>
      <w:proofErr w:type="spellEnd"/>
    </w:p>
    <w:p w:rsidR="006F7FE6" w:rsidRDefault="006F7FE6" w:rsidP="006F7FE6">
      <w:pPr>
        <w:spacing w:after="0" w:line="240" w:lineRule="auto"/>
        <w:ind w:firstLine="284"/>
        <w:jc w:val="right"/>
        <w:rPr>
          <w:rFonts w:ascii="Times New Roman" w:hAnsi="Times New Roman" w:cs="Times New Roman"/>
          <w:sz w:val="12"/>
          <w:szCs w:val="12"/>
        </w:rPr>
      </w:pPr>
    </w:p>
    <w:p w:rsidR="006F7FE6" w:rsidRP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 xml:space="preserve">Приложение </w:t>
      </w:r>
    </w:p>
    <w:p w:rsidR="006F7FE6" w:rsidRP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к Постановлению Главы</w:t>
      </w:r>
    </w:p>
    <w:p w:rsidR="006F7FE6" w:rsidRP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муниципального района Сергиевский</w:t>
      </w:r>
    </w:p>
    <w:p w:rsidR="006F7FE6" w:rsidRP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от «21» апреля 2023 г. № 4г</w:t>
      </w:r>
    </w:p>
    <w:p w:rsidR="006F7FE6" w:rsidRP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 xml:space="preserve">                                                                      </w:t>
      </w:r>
    </w:p>
    <w:p w:rsidR="006F7FE6" w:rsidRP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 xml:space="preserve">ПРОЕКТ                                                                              </w:t>
      </w:r>
      <w:r>
        <w:rPr>
          <w:rFonts w:ascii="Times New Roman" w:hAnsi="Times New Roman" w:cs="Times New Roman"/>
          <w:sz w:val="12"/>
          <w:szCs w:val="12"/>
        </w:rPr>
        <w:t xml:space="preserve">                               </w:t>
      </w:r>
    </w:p>
    <w:p w:rsidR="006F7FE6" w:rsidRPr="006F7FE6" w:rsidRDefault="006F7FE6" w:rsidP="006F7FE6">
      <w:pPr>
        <w:spacing w:after="0" w:line="240" w:lineRule="auto"/>
        <w:ind w:firstLine="284"/>
        <w:jc w:val="center"/>
        <w:rPr>
          <w:rFonts w:ascii="Times New Roman" w:hAnsi="Times New Roman" w:cs="Times New Roman"/>
          <w:sz w:val="12"/>
          <w:szCs w:val="12"/>
        </w:rPr>
      </w:pPr>
      <w:r w:rsidRPr="006F7FE6">
        <w:rPr>
          <w:rFonts w:ascii="Times New Roman" w:hAnsi="Times New Roman" w:cs="Times New Roman"/>
          <w:sz w:val="12"/>
          <w:szCs w:val="12"/>
        </w:rPr>
        <w:t>СОБРАНИЕ ПРЕДСТАВИТЕЛЕЙ</w:t>
      </w:r>
    </w:p>
    <w:p w:rsidR="006F7FE6" w:rsidRPr="006F7FE6" w:rsidRDefault="006F7FE6" w:rsidP="006F7FE6">
      <w:pPr>
        <w:spacing w:after="0" w:line="240" w:lineRule="auto"/>
        <w:ind w:firstLine="284"/>
        <w:jc w:val="center"/>
        <w:rPr>
          <w:rFonts w:ascii="Times New Roman" w:hAnsi="Times New Roman" w:cs="Times New Roman"/>
          <w:sz w:val="12"/>
          <w:szCs w:val="12"/>
        </w:rPr>
      </w:pPr>
      <w:r w:rsidRPr="006F7FE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6F7FE6" w:rsidRPr="006F7FE6" w:rsidRDefault="006F7FE6" w:rsidP="006F7FE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F7FE6" w:rsidRPr="006F7FE6" w:rsidRDefault="006F7FE6" w:rsidP="006F7FE6">
      <w:pPr>
        <w:spacing w:after="0" w:line="240" w:lineRule="auto"/>
        <w:ind w:firstLine="284"/>
        <w:jc w:val="center"/>
        <w:rPr>
          <w:rFonts w:ascii="Times New Roman" w:hAnsi="Times New Roman" w:cs="Times New Roman"/>
          <w:sz w:val="12"/>
          <w:szCs w:val="12"/>
        </w:rPr>
      </w:pPr>
      <w:r w:rsidRPr="006F7FE6">
        <w:rPr>
          <w:rFonts w:ascii="Times New Roman" w:hAnsi="Times New Roman" w:cs="Times New Roman"/>
          <w:sz w:val="12"/>
          <w:szCs w:val="12"/>
        </w:rPr>
        <w:t>РЕШЕНИЕ</w:t>
      </w:r>
    </w:p>
    <w:p w:rsidR="006F7FE6" w:rsidRPr="006F7FE6" w:rsidRDefault="006F7FE6" w:rsidP="006F7FE6">
      <w:pPr>
        <w:spacing w:after="0" w:line="240" w:lineRule="auto"/>
        <w:ind w:firstLine="284"/>
        <w:jc w:val="both"/>
        <w:rPr>
          <w:rFonts w:ascii="Times New Roman" w:hAnsi="Times New Roman" w:cs="Times New Roman"/>
          <w:sz w:val="12"/>
          <w:szCs w:val="12"/>
        </w:rPr>
      </w:pPr>
      <w:r w:rsidRPr="006F7FE6">
        <w:rPr>
          <w:rFonts w:ascii="Times New Roman" w:hAnsi="Times New Roman" w:cs="Times New Roman"/>
          <w:sz w:val="12"/>
          <w:szCs w:val="12"/>
        </w:rPr>
        <w:t xml:space="preserve">«__» _______  2023г.                                                                     </w:t>
      </w:r>
      <w:r>
        <w:rPr>
          <w:rFonts w:ascii="Times New Roman" w:hAnsi="Times New Roman" w:cs="Times New Roman"/>
          <w:sz w:val="12"/>
          <w:szCs w:val="12"/>
        </w:rPr>
        <w:t xml:space="preserve">                                                                                                                             № ___</w:t>
      </w:r>
    </w:p>
    <w:p w:rsidR="006F7FE6" w:rsidRPr="006F7FE6" w:rsidRDefault="006F7FE6" w:rsidP="006F7FE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исполнении бюджета</w:t>
      </w:r>
      <w:r w:rsidRPr="006F7FE6">
        <w:rPr>
          <w:rFonts w:ascii="Times New Roman" w:hAnsi="Times New Roman" w:cs="Times New Roman"/>
          <w:sz w:val="12"/>
          <w:szCs w:val="12"/>
        </w:rPr>
        <w:t xml:space="preserve"> муниципального района Сергиевский за 2022 год»</w:t>
      </w:r>
    </w:p>
    <w:p w:rsidR="006F7FE6" w:rsidRPr="006F7FE6" w:rsidRDefault="006F7FE6" w:rsidP="006F7FE6">
      <w:pPr>
        <w:spacing w:after="0" w:line="240" w:lineRule="auto"/>
        <w:ind w:firstLine="284"/>
        <w:jc w:val="both"/>
        <w:rPr>
          <w:rFonts w:ascii="Times New Roman" w:hAnsi="Times New Roman" w:cs="Times New Roman"/>
          <w:sz w:val="12"/>
          <w:szCs w:val="12"/>
        </w:rPr>
      </w:pPr>
      <w:proofErr w:type="gramStart"/>
      <w:r w:rsidRPr="006F7FE6">
        <w:rPr>
          <w:rFonts w:ascii="Times New Roman" w:hAnsi="Times New Roman" w:cs="Times New Roman"/>
          <w:sz w:val="12"/>
          <w:szCs w:val="12"/>
        </w:rPr>
        <w:t>Рассмотрев представленный Администрацией муниципального района Сергиевский отчет об исполнении бюджета муниципального района Сергиевский за 2022</w:t>
      </w:r>
      <w:proofErr w:type="gramEnd"/>
      <w:r w:rsidRPr="006F7FE6">
        <w:rPr>
          <w:rFonts w:ascii="Times New Roman" w:hAnsi="Times New Roman" w:cs="Times New Roman"/>
          <w:sz w:val="12"/>
          <w:szCs w:val="12"/>
        </w:rPr>
        <w:t xml:space="preserve"> год, Собрание Представителей муниципального района Сергиевский </w:t>
      </w:r>
    </w:p>
    <w:p w:rsidR="006F7FE6" w:rsidRPr="006F7FE6" w:rsidRDefault="006F7FE6" w:rsidP="006F7FE6">
      <w:pPr>
        <w:spacing w:after="0" w:line="240" w:lineRule="auto"/>
        <w:ind w:firstLine="284"/>
        <w:jc w:val="both"/>
        <w:rPr>
          <w:rFonts w:ascii="Times New Roman" w:hAnsi="Times New Roman" w:cs="Times New Roman"/>
          <w:sz w:val="12"/>
          <w:szCs w:val="12"/>
        </w:rPr>
      </w:pPr>
      <w:r w:rsidRPr="006F7FE6">
        <w:rPr>
          <w:rFonts w:ascii="Times New Roman" w:hAnsi="Times New Roman" w:cs="Times New Roman"/>
          <w:sz w:val="12"/>
          <w:szCs w:val="12"/>
        </w:rPr>
        <w:t>РЕШИЛО:</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F7FE6">
        <w:rPr>
          <w:rFonts w:ascii="Times New Roman" w:hAnsi="Times New Roman" w:cs="Times New Roman"/>
          <w:sz w:val="12"/>
          <w:szCs w:val="12"/>
        </w:rPr>
        <w:t>Утвердить исполнение бюджета муниципального района Сергиевский за 2022 год по доходам 2 353 507 тыс. рублей и по расходам в сумме 2 323 333 тыс. рублей с превышением доходов над расходами в сумме 30 174 тыс. рублей.</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F7FE6">
        <w:rPr>
          <w:rFonts w:ascii="Times New Roman" w:hAnsi="Times New Roman" w:cs="Times New Roman"/>
          <w:sz w:val="12"/>
          <w:szCs w:val="12"/>
        </w:rPr>
        <w:t>Утвердить поступление доходов в местный бюджет по кодам классификации доходов бюджетов в разрезе главных администраторов доходов бюджетов в соответствии с приложением 1.</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F7FE6">
        <w:rPr>
          <w:rFonts w:ascii="Times New Roman" w:hAnsi="Times New Roman" w:cs="Times New Roman"/>
          <w:sz w:val="12"/>
          <w:szCs w:val="12"/>
        </w:rPr>
        <w:t>Утвердить расходы местного бюджета по ведомственной структуре расходов местного бюджета  в соответствии с приложением 2.</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F7FE6">
        <w:rPr>
          <w:rFonts w:ascii="Times New Roman" w:hAnsi="Times New Roman" w:cs="Times New Roman"/>
          <w:sz w:val="12"/>
          <w:szCs w:val="12"/>
        </w:rPr>
        <w:t>Утвердить расходы местного бюджета по разделам и подразделам классификации расходов бюджета в соответствии с приложением 3.</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F7FE6">
        <w:rPr>
          <w:rFonts w:ascii="Times New Roman" w:hAnsi="Times New Roman" w:cs="Times New Roman"/>
          <w:sz w:val="12"/>
          <w:szCs w:val="12"/>
        </w:rPr>
        <w:t xml:space="preserve">Утвердить источники финансирования дефицита бюджета муниципального района Сергиевский по кодам </w:t>
      </w:r>
      <w:proofErr w:type="gramStart"/>
      <w:r w:rsidRPr="006F7FE6">
        <w:rPr>
          <w:rFonts w:ascii="Times New Roman" w:hAnsi="Times New Roman" w:cs="Times New Roman"/>
          <w:sz w:val="12"/>
          <w:szCs w:val="12"/>
        </w:rPr>
        <w:t>классификации источников финансирования дефицитов бюджетов</w:t>
      </w:r>
      <w:proofErr w:type="gramEnd"/>
      <w:r w:rsidRPr="006F7FE6">
        <w:rPr>
          <w:rFonts w:ascii="Times New Roman" w:hAnsi="Times New Roman" w:cs="Times New Roman"/>
          <w:sz w:val="12"/>
          <w:szCs w:val="12"/>
        </w:rPr>
        <w:t xml:space="preserve">  в соответствии с приложением 4.</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F7FE6">
        <w:rPr>
          <w:rFonts w:ascii="Times New Roman" w:hAnsi="Times New Roman" w:cs="Times New Roman"/>
          <w:sz w:val="12"/>
          <w:szCs w:val="12"/>
        </w:rPr>
        <w:t>Утвердить отчет о расходовании средств резервного фонда администрации муниципального района Сергиевский в соответствии с приложением 5.</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F7FE6">
        <w:rPr>
          <w:rFonts w:ascii="Times New Roman"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6F7FE6">
        <w:rPr>
          <w:rFonts w:ascii="Times New Roman"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6F7FE6">
        <w:rPr>
          <w:rFonts w:ascii="Times New Roman"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6F7FE6" w:rsidRPr="006F7FE6" w:rsidRDefault="006F7FE6" w:rsidP="006F7FE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6F7FE6">
        <w:rPr>
          <w:rFonts w:ascii="Times New Roman" w:hAnsi="Times New Roman" w:cs="Times New Roman"/>
          <w:sz w:val="12"/>
          <w:szCs w:val="12"/>
        </w:rPr>
        <w:t xml:space="preserve"> Настоящее решение вступает в силу с момента </w:t>
      </w:r>
      <w:r>
        <w:rPr>
          <w:rFonts w:ascii="Times New Roman" w:hAnsi="Times New Roman" w:cs="Times New Roman"/>
          <w:sz w:val="12"/>
          <w:szCs w:val="12"/>
        </w:rPr>
        <w:t>его официального опубликования.</w:t>
      </w:r>
    </w:p>
    <w:p w:rsid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 xml:space="preserve">Глава муниципального района Сергиевский                </w:t>
      </w:r>
      <w:r>
        <w:rPr>
          <w:rFonts w:ascii="Times New Roman" w:hAnsi="Times New Roman" w:cs="Times New Roman"/>
          <w:sz w:val="12"/>
          <w:szCs w:val="12"/>
        </w:rPr>
        <w:t xml:space="preserve">           </w:t>
      </w:r>
    </w:p>
    <w:p w:rsidR="006F7FE6" w:rsidRPr="006F7FE6" w:rsidRDefault="006F7FE6" w:rsidP="006F7FE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А.И. </w:t>
      </w:r>
      <w:proofErr w:type="spellStart"/>
      <w:r>
        <w:rPr>
          <w:rFonts w:ascii="Times New Roman" w:hAnsi="Times New Roman" w:cs="Times New Roman"/>
          <w:sz w:val="12"/>
          <w:szCs w:val="12"/>
        </w:rPr>
        <w:t>Екамасов</w:t>
      </w:r>
      <w:proofErr w:type="spellEnd"/>
    </w:p>
    <w:p w:rsidR="006F7FE6" w:rsidRP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 xml:space="preserve"> Председатель Собрания Представителей</w:t>
      </w:r>
    </w:p>
    <w:p w:rsid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 xml:space="preserve">муниципального района Сергиевский                                     </w:t>
      </w:r>
    </w:p>
    <w:p w:rsidR="006F7FE6" w:rsidRDefault="006F7FE6" w:rsidP="006F7FE6">
      <w:pPr>
        <w:spacing w:after="0" w:line="240" w:lineRule="auto"/>
        <w:ind w:firstLine="284"/>
        <w:jc w:val="right"/>
        <w:rPr>
          <w:rFonts w:ascii="Times New Roman" w:hAnsi="Times New Roman" w:cs="Times New Roman"/>
          <w:sz w:val="12"/>
          <w:szCs w:val="12"/>
        </w:rPr>
      </w:pPr>
      <w:r w:rsidRPr="006F7FE6">
        <w:rPr>
          <w:rFonts w:ascii="Times New Roman" w:hAnsi="Times New Roman" w:cs="Times New Roman"/>
          <w:sz w:val="12"/>
          <w:szCs w:val="12"/>
        </w:rPr>
        <w:t xml:space="preserve">       Ю.В. </w:t>
      </w:r>
      <w:proofErr w:type="spellStart"/>
      <w:r w:rsidRPr="006F7FE6">
        <w:rPr>
          <w:rFonts w:ascii="Times New Roman" w:hAnsi="Times New Roman" w:cs="Times New Roman"/>
          <w:sz w:val="12"/>
          <w:szCs w:val="12"/>
        </w:rPr>
        <w:t>Анцинов</w:t>
      </w:r>
      <w:proofErr w:type="spellEnd"/>
    </w:p>
    <w:p w:rsidR="00D33CDE" w:rsidRDefault="00D33CDE" w:rsidP="006F7FE6">
      <w:pPr>
        <w:spacing w:after="0" w:line="240" w:lineRule="auto"/>
        <w:ind w:firstLine="284"/>
        <w:jc w:val="right"/>
        <w:rPr>
          <w:rFonts w:ascii="Times New Roman" w:hAnsi="Times New Roman" w:cs="Times New Roman"/>
          <w:sz w:val="12"/>
          <w:szCs w:val="12"/>
        </w:rPr>
      </w:pPr>
    </w:p>
    <w:p w:rsidR="00D33CDE" w:rsidRDefault="00D33CDE" w:rsidP="006F7FE6">
      <w:pPr>
        <w:spacing w:after="0" w:line="240" w:lineRule="auto"/>
        <w:ind w:firstLine="284"/>
        <w:jc w:val="right"/>
        <w:rPr>
          <w:rFonts w:ascii="Times New Roman" w:hAnsi="Times New Roman" w:cs="Times New Roman"/>
          <w:sz w:val="12"/>
          <w:szCs w:val="12"/>
        </w:rPr>
      </w:pPr>
      <w:r w:rsidRPr="00D33CDE">
        <w:rPr>
          <w:rFonts w:ascii="Times New Roman" w:hAnsi="Times New Roman" w:cs="Times New Roman"/>
          <w:sz w:val="12"/>
          <w:szCs w:val="12"/>
        </w:rPr>
        <w:t xml:space="preserve">Приложение № 1 </w:t>
      </w:r>
    </w:p>
    <w:p w:rsidR="00D33CDE" w:rsidRDefault="00D33CDE" w:rsidP="006F7FE6">
      <w:pPr>
        <w:spacing w:after="0" w:line="240" w:lineRule="auto"/>
        <w:ind w:firstLine="284"/>
        <w:jc w:val="right"/>
        <w:rPr>
          <w:rFonts w:ascii="Times New Roman" w:hAnsi="Times New Roman" w:cs="Times New Roman"/>
          <w:sz w:val="12"/>
          <w:szCs w:val="12"/>
        </w:rPr>
      </w:pPr>
      <w:r w:rsidRPr="00D33CDE">
        <w:rPr>
          <w:rFonts w:ascii="Times New Roman" w:hAnsi="Times New Roman" w:cs="Times New Roman"/>
          <w:sz w:val="12"/>
          <w:szCs w:val="12"/>
        </w:rPr>
        <w:t>к Решению Собрания представителей</w:t>
      </w:r>
    </w:p>
    <w:p w:rsidR="00D33CDE" w:rsidRDefault="00D33CDE" w:rsidP="006F7FE6">
      <w:pPr>
        <w:spacing w:after="0" w:line="240" w:lineRule="auto"/>
        <w:ind w:firstLine="284"/>
        <w:jc w:val="right"/>
        <w:rPr>
          <w:rFonts w:ascii="Times New Roman" w:hAnsi="Times New Roman" w:cs="Times New Roman"/>
          <w:sz w:val="12"/>
          <w:szCs w:val="12"/>
        </w:rPr>
      </w:pPr>
      <w:r w:rsidRPr="00D33CDE">
        <w:rPr>
          <w:rFonts w:ascii="Times New Roman" w:hAnsi="Times New Roman" w:cs="Times New Roman"/>
          <w:sz w:val="12"/>
          <w:szCs w:val="12"/>
        </w:rPr>
        <w:t xml:space="preserve"> муниципального района Сергиевский </w:t>
      </w:r>
    </w:p>
    <w:p w:rsidR="00D33CDE" w:rsidRDefault="00D33CDE" w:rsidP="006F7FE6">
      <w:pPr>
        <w:spacing w:after="0" w:line="240" w:lineRule="auto"/>
        <w:ind w:firstLine="284"/>
        <w:jc w:val="right"/>
        <w:rPr>
          <w:rFonts w:ascii="Times New Roman" w:hAnsi="Times New Roman" w:cs="Times New Roman"/>
          <w:sz w:val="12"/>
          <w:szCs w:val="12"/>
        </w:rPr>
      </w:pPr>
      <w:r w:rsidRPr="00D33CDE">
        <w:rPr>
          <w:rFonts w:ascii="Times New Roman" w:hAnsi="Times New Roman" w:cs="Times New Roman"/>
          <w:sz w:val="12"/>
          <w:szCs w:val="12"/>
        </w:rPr>
        <w:t>"Об исполнении бюджета муниципального</w:t>
      </w:r>
    </w:p>
    <w:p w:rsidR="00D33CDE" w:rsidRDefault="00D33CDE" w:rsidP="006F7FE6">
      <w:pPr>
        <w:spacing w:after="0" w:line="240" w:lineRule="auto"/>
        <w:ind w:firstLine="284"/>
        <w:jc w:val="right"/>
        <w:rPr>
          <w:rFonts w:ascii="Times New Roman" w:hAnsi="Times New Roman" w:cs="Times New Roman"/>
          <w:sz w:val="12"/>
          <w:szCs w:val="12"/>
        </w:rPr>
      </w:pPr>
      <w:r w:rsidRPr="00D33CDE">
        <w:rPr>
          <w:rFonts w:ascii="Times New Roman" w:hAnsi="Times New Roman" w:cs="Times New Roman"/>
          <w:sz w:val="12"/>
          <w:szCs w:val="12"/>
        </w:rPr>
        <w:t xml:space="preserve"> района Сергиевский за 2022 год"</w:t>
      </w:r>
    </w:p>
    <w:p w:rsidR="00D33CDE" w:rsidRPr="00D33CDE" w:rsidRDefault="00D33CDE" w:rsidP="00D33CDE">
      <w:pPr>
        <w:spacing w:after="0" w:line="240" w:lineRule="auto"/>
        <w:ind w:firstLine="284"/>
        <w:jc w:val="center"/>
        <w:rPr>
          <w:rFonts w:ascii="Times New Roman" w:hAnsi="Times New Roman" w:cs="Times New Roman"/>
          <w:sz w:val="12"/>
          <w:szCs w:val="12"/>
        </w:rPr>
      </w:pPr>
      <w:r w:rsidRPr="00D33CDE">
        <w:rPr>
          <w:rFonts w:ascii="Times New Roman" w:hAnsi="Times New Roman" w:cs="Times New Roman"/>
          <w:sz w:val="12"/>
          <w:szCs w:val="12"/>
        </w:rPr>
        <w:t>ДОХОДЫ</w:t>
      </w:r>
      <w:r w:rsidRPr="00D33CDE">
        <w:rPr>
          <w:rFonts w:ascii="Times New Roman" w:hAnsi="Times New Roman" w:cs="Times New Roman"/>
          <w:sz w:val="12"/>
          <w:szCs w:val="12"/>
        </w:rPr>
        <w:tab/>
      </w:r>
      <w:r w:rsidRPr="00D33CDE">
        <w:rPr>
          <w:rFonts w:ascii="Times New Roman" w:hAnsi="Times New Roman" w:cs="Times New Roman"/>
          <w:sz w:val="12"/>
          <w:szCs w:val="12"/>
        </w:rPr>
        <w:tab/>
      </w:r>
    </w:p>
    <w:p w:rsidR="002D5F68" w:rsidRDefault="00D33CDE" w:rsidP="00D33CDE">
      <w:pPr>
        <w:spacing w:after="0" w:line="240" w:lineRule="auto"/>
        <w:ind w:firstLine="284"/>
        <w:jc w:val="center"/>
        <w:rPr>
          <w:rFonts w:ascii="Times New Roman" w:hAnsi="Times New Roman" w:cs="Times New Roman"/>
          <w:sz w:val="12"/>
          <w:szCs w:val="12"/>
        </w:rPr>
      </w:pPr>
      <w:r w:rsidRPr="00D33CDE">
        <w:rPr>
          <w:rFonts w:ascii="Times New Roman" w:hAnsi="Times New Roman" w:cs="Times New Roman"/>
          <w:sz w:val="12"/>
          <w:szCs w:val="12"/>
        </w:rPr>
        <w:t>р</w:t>
      </w:r>
      <w:r>
        <w:rPr>
          <w:rFonts w:ascii="Times New Roman" w:hAnsi="Times New Roman" w:cs="Times New Roman"/>
          <w:sz w:val="12"/>
          <w:szCs w:val="12"/>
        </w:rPr>
        <w:t xml:space="preserve">айонного бюджета за  2022 год </w:t>
      </w:r>
      <w:r w:rsidRPr="00D33CDE">
        <w:rPr>
          <w:rFonts w:ascii="Times New Roman" w:hAnsi="Times New Roman" w:cs="Times New Roman"/>
          <w:sz w:val="12"/>
          <w:szCs w:val="12"/>
        </w:rPr>
        <w:t>по кодам к</w:t>
      </w:r>
      <w:r>
        <w:rPr>
          <w:rFonts w:ascii="Times New Roman" w:hAnsi="Times New Roman" w:cs="Times New Roman"/>
          <w:sz w:val="12"/>
          <w:szCs w:val="12"/>
        </w:rPr>
        <w:t>лассификации доходов бюджетов</w:t>
      </w:r>
      <w:r>
        <w:rPr>
          <w:rFonts w:ascii="Times New Roman" w:hAnsi="Times New Roman" w:cs="Times New Roman"/>
          <w:sz w:val="12"/>
          <w:szCs w:val="12"/>
        </w:rPr>
        <w:tab/>
        <w:t xml:space="preserve"> </w:t>
      </w:r>
      <w:r w:rsidRPr="00D33CDE">
        <w:rPr>
          <w:rFonts w:ascii="Times New Roman" w:hAnsi="Times New Roman" w:cs="Times New Roman"/>
          <w:sz w:val="12"/>
          <w:szCs w:val="12"/>
        </w:rPr>
        <w:t>в разрезе главных администраторов доходов бюджетов</w:t>
      </w:r>
    </w:p>
    <w:tbl>
      <w:tblPr>
        <w:tblW w:w="5000" w:type="pct"/>
        <w:tblLayout w:type="fixed"/>
        <w:tblLook w:val="04A0" w:firstRow="1" w:lastRow="0" w:firstColumn="1" w:lastColumn="0" w:noHBand="0" w:noVBand="1"/>
      </w:tblPr>
      <w:tblGrid>
        <w:gridCol w:w="1100"/>
        <w:gridCol w:w="1560"/>
        <w:gridCol w:w="4251"/>
        <w:gridCol w:w="818"/>
      </w:tblGrid>
      <w:tr w:rsidR="00D33CDE" w:rsidRPr="00D33CDE" w:rsidTr="00D33CDE">
        <w:trPr>
          <w:trHeight w:val="60"/>
        </w:trPr>
        <w:tc>
          <w:tcPr>
            <w:tcW w:w="712"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Код главного администратора</w:t>
            </w:r>
          </w:p>
        </w:tc>
        <w:tc>
          <w:tcPr>
            <w:tcW w:w="1009" w:type="pct"/>
            <w:tcBorders>
              <w:top w:val="single" w:sz="8" w:space="0" w:color="auto"/>
              <w:left w:val="nil"/>
              <w:bottom w:val="single" w:sz="8" w:space="0" w:color="auto"/>
              <w:right w:val="single" w:sz="8"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Наименование показателя</w:t>
            </w:r>
          </w:p>
        </w:tc>
        <w:tc>
          <w:tcPr>
            <w:tcW w:w="529" w:type="pct"/>
            <w:tcBorders>
              <w:top w:val="single" w:sz="8" w:space="0" w:color="auto"/>
              <w:left w:val="nil"/>
              <w:bottom w:val="single" w:sz="8" w:space="0" w:color="auto"/>
              <w:right w:val="single" w:sz="8"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Исполнено (тыс. руб.)</w:t>
            </w:r>
          </w:p>
        </w:tc>
      </w:tr>
      <w:tr w:rsidR="00D33CDE" w:rsidRPr="00D33CDE" w:rsidTr="00D33CDE">
        <w:trPr>
          <w:trHeight w:val="60"/>
        </w:trPr>
        <w:tc>
          <w:tcPr>
            <w:tcW w:w="4471" w:type="pct"/>
            <w:gridSpan w:val="3"/>
            <w:tcBorders>
              <w:top w:val="single" w:sz="8"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048     Управление Федеральной службы по надзору в сфере природопользования по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12 686</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048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1 12 01010 01 2100 120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за выбросы загрязняющих веществ в атмосферный воздух стационарными объектами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048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1 12 01010 01 6000 120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за выбросы загрязняющих веществ в атмосферный воздух стационарными объектами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4 684</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048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1 12 01030 01 6000 120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за сбросы загрязняющих веществ в водные объекты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048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1 12 01041 01 2100 120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за размещение отходов производства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048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1 12 01041 01 6000 120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за размещение отходов производства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292</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048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1 12 01042 01 6000 120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за размещение твердых коммунальных отходов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768</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048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1 12 01070 01 6000 120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6 336</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048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1 16 10123 01 0051 140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600</w:t>
            </w:r>
          </w:p>
        </w:tc>
      </w:tr>
      <w:tr w:rsidR="00D33CDE" w:rsidRPr="00D33CDE" w:rsidTr="00D33CDE">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100     Управление Федерального казначейства РФ (Управление Федерального казначейства по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6 223</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100</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1 03 02231 01 0000 110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3 120</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100</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1 03 02241 01 0000 110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17</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100</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1 03 02251 01 0000 110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3 444</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100</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1 03 02261 01 0000 110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-358</w:t>
            </w:r>
          </w:p>
        </w:tc>
      </w:tr>
      <w:tr w:rsidR="00D33CDE" w:rsidRPr="00D33CDE" w:rsidTr="00D33CDE">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161     Управление федеральной антимонопольной службы по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3</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161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1 16 10123 01 0051 140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w:t>
            </w:r>
          </w:p>
        </w:tc>
      </w:tr>
      <w:tr w:rsidR="00D33CDE" w:rsidRPr="00D33CDE" w:rsidTr="00D33CDE">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182     Управление Федеральной налоговой службы по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278 544</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1 01 02010 01 1000 110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225 358</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1 01 02010 01 2100 110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746</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1 01 02010 01 3000 110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73</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1 01 02010 01 4000 110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1 01 02010 01 5000 110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1 01 02020 01 1000 110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458</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1 01 02020 01 2100 110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D33CDE">
              <w:rPr>
                <w:rFonts w:ascii="Times New Roman" w:eastAsia="Times New Roman" w:hAnsi="Times New Roman" w:cs="Times New Roman"/>
                <w:sz w:val="12"/>
                <w:szCs w:val="12"/>
                <w:lang w:eastAsia="ru-RU"/>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1 01 02020 01 3000 110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1 01 02030 01 1000 110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proofErr w:type="gramStart"/>
            <w:r w:rsidRPr="00D33CDE">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2 733</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1 01 02030 01 2100 110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227 Налогового кодекса Российской Федерации (пени по соответствующему платежу)</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32</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1 01 02030 01 3000 110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1 01 02030 01 4000 110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1 01 02040 01 1000 110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3 134</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1 01 02040 01 4000 110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1 01 02080 01 1000 110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proofErr w:type="gramStart"/>
            <w:r w:rsidRPr="00D33CDE">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roofErr w:type="gram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1 803</w:t>
            </w:r>
          </w:p>
        </w:tc>
      </w:tr>
      <w:tr w:rsidR="00D33CDE" w:rsidRPr="00D33CDE" w:rsidTr="00D33CDE">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1 01 02080 01 2100 110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 (пени по соответствующему платежу)</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1 01 02100 01 1000 110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1 05 01011 01 1000 110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26 393</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1 05 01011 01 2100 110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280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1 05 01011 01 3000 110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1 05 01011 01 4000 110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1 05 01012 01 2100 110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1 05 01021 01 1000 110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7 151</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1 05 01021 01 2100 110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88</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1 05 01021 01 2200 110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1 05 01021 01 4000 110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1 05 01050 01 1000 110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proofErr w:type="gramStart"/>
            <w:r w:rsidRPr="00D33CDE">
              <w:rPr>
                <w:rFonts w:ascii="Times New Roman" w:eastAsia="Times New Roman" w:hAnsi="Times New Roman" w:cs="Times New Roman"/>
                <w:sz w:val="12"/>
                <w:szCs w:val="12"/>
                <w:lang w:eastAsia="ru-RU"/>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roofErr w:type="gram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1 05 01050 01 2100 110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Минимальный налог, зачисляемый в бюджеты субъектов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1 05 01050 01 4000 110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Минимальный налог, зачисляемый в бюджеты субъектов Российской </w:t>
            </w:r>
            <w:r w:rsidRPr="00D33CDE">
              <w:rPr>
                <w:rFonts w:ascii="Times New Roman" w:eastAsia="Times New Roman" w:hAnsi="Times New Roman" w:cs="Times New Roman"/>
                <w:sz w:val="12"/>
                <w:szCs w:val="12"/>
                <w:lang w:eastAsia="ru-RU"/>
              </w:rPr>
              <w:lastRenderedPageBreak/>
              <w:t>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1 05 02010 02 1000 110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-36</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1 05 02010 02 2100 110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15</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1 05 02010 02 3000 110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12</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1 05 02010 02 4000 110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1 05 02020 02 2100 110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1 05 03010 01 1000 110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Единый сельскохозяйственный налог</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1 755</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1 05 03010 01 2100 110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Единый сельскохозяйственный налог</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1 05 03010 01 3000 110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Единый сельскохозяйственный налог</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1 05 04020 02 1000 110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Налог, взимаемый в связи </w:t>
            </w:r>
            <w:proofErr w:type="spellStart"/>
            <w:r w:rsidRPr="00D33CDE">
              <w:rPr>
                <w:rFonts w:ascii="Times New Roman" w:eastAsia="Times New Roman" w:hAnsi="Times New Roman" w:cs="Times New Roman"/>
                <w:sz w:val="12"/>
                <w:szCs w:val="12"/>
                <w:lang w:eastAsia="ru-RU"/>
              </w:rPr>
              <w:t>приминением</w:t>
            </w:r>
            <w:proofErr w:type="spellEnd"/>
            <w:r w:rsidRPr="00D33CDE">
              <w:rPr>
                <w:rFonts w:ascii="Times New Roman" w:eastAsia="Times New Roman" w:hAnsi="Times New Roman" w:cs="Times New Roman"/>
                <w:sz w:val="12"/>
                <w:szCs w:val="12"/>
                <w:lang w:eastAsia="ru-RU"/>
              </w:rPr>
              <w:t xml:space="preserve"> патентной системы </w:t>
            </w:r>
            <w:proofErr w:type="spellStart"/>
            <w:r w:rsidRPr="00D33CDE">
              <w:rPr>
                <w:rFonts w:ascii="Times New Roman" w:eastAsia="Times New Roman" w:hAnsi="Times New Roman" w:cs="Times New Roman"/>
                <w:sz w:val="12"/>
                <w:szCs w:val="12"/>
                <w:lang w:eastAsia="ru-RU"/>
              </w:rPr>
              <w:t>налогооблажения</w:t>
            </w:r>
            <w:proofErr w:type="spellEnd"/>
            <w:r w:rsidRPr="00D33CDE">
              <w:rPr>
                <w:rFonts w:ascii="Times New Roman" w:eastAsia="Times New Roman" w:hAnsi="Times New Roman" w:cs="Times New Roman"/>
                <w:sz w:val="12"/>
                <w:szCs w:val="12"/>
                <w:lang w:eastAsia="ru-RU"/>
              </w:rPr>
              <w:t>, зачисляемый в бюджеты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2 882</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1 05 04020 02 2100 110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Налог, взимаемый в связи </w:t>
            </w:r>
            <w:proofErr w:type="spellStart"/>
            <w:r w:rsidRPr="00D33CDE">
              <w:rPr>
                <w:rFonts w:ascii="Times New Roman" w:eastAsia="Times New Roman" w:hAnsi="Times New Roman" w:cs="Times New Roman"/>
                <w:sz w:val="12"/>
                <w:szCs w:val="12"/>
                <w:lang w:eastAsia="ru-RU"/>
              </w:rPr>
              <w:t>приминением</w:t>
            </w:r>
            <w:proofErr w:type="spellEnd"/>
            <w:r w:rsidRPr="00D33CDE">
              <w:rPr>
                <w:rFonts w:ascii="Times New Roman" w:eastAsia="Times New Roman" w:hAnsi="Times New Roman" w:cs="Times New Roman"/>
                <w:sz w:val="12"/>
                <w:szCs w:val="12"/>
                <w:lang w:eastAsia="ru-RU"/>
              </w:rPr>
              <w:t xml:space="preserve"> патентной системы </w:t>
            </w:r>
            <w:proofErr w:type="spellStart"/>
            <w:r w:rsidRPr="00D33CDE">
              <w:rPr>
                <w:rFonts w:ascii="Times New Roman" w:eastAsia="Times New Roman" w:hAnsi="Times New Roman" w:cs="Times New Roman"/>
                <w:sz w:val="12"/>
                <w:szCs w:val="12"/>
                <w:lang w:eastAsia="ru-RU"/>
              </w:rPr>
              <w:t>налогооблажения</w:t>
            </w:r>
            <w:proofErr w:type="spellEnd"/>
            <w:r w:rsidRPr="00D33CDE">
              <w:rPr>
                <w:rFonts w:ascii="Times New Roman" w:eastAsia="Times New Roman" w:hAnsi="Times New Roman" w:cs="Times New Roman"/>
                <w:sz w:val="12"/>
                <w:szCs w:val="12"/>
                <w:lang w:eastAsia="ru-RU"/>
              </w:rPr>
              <w:t>, зачисляемый в бюджеты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-19</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1 05 04020 02 4000 110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Налог, взимаемый в связи </w:t>
            </w:r>
            <w:proofErr w:type="spellStart"/>
            <w:r w:rsidRPr="00D33CDE">
              <w:rPr>
                <w:rFonts w:ascii="Times New Roman" w:eastAsia="Times New Roman" w:hAnsi="Times New Roman" w:cs="Times New Roman"/>
                <w:sz w:val="12"/>
                <w:szCs w:val="12"/>
                <w:lang w:eastAsia="ru-RU"/>
              </w:rPr>
              <w:t>приминением</w:t>
            </w:r>
            <w:proofErr w:type="spellEnd"/>
            <w:r w:rsidRPr="00D33CDE">
              <w:rPr>
                <w:rFonts w:ascii="Times New Roman" w:eastAsia="Times New Roman" w:hAnsi="Times New Roman" w:cs="Times New Roman"/>
                <w:sz w:val="12"/>
                <w:szCs w:val="12"/>
                <w:lang w:eastAsia="ru-RU"/>
              </w:rPr>
              <w:t xml:space="preserve"> патентной системы </w:t>
            </w:r>
            <w:proofErr w:type="spellStart"/>
            <w:r w:rsidRPr="00D33CDE">
              <w:rPr>
                <w:rFonts w:ascii="Times New Roman" w:eastAsia="Times New Roman" w:hAnsi="Times New Roman" w:cs="Times New Roman"/>
                <w:sz w:val="12"/>
                <w:szCs w:val="12"/>
                <w:lang w:eastAsia="ru-RU"/>
              </w:rPr>
              <w:t>налогооблажения</w:t>
            </w:r>
            <w:proofErr w:type="spellEnd"/>
            <w:r w:rsidRPr="00D33CDE">
              <w:rPr>
                <w:rFonts w:ascii="Times New Roman" w:eastAsia="Times New Roman" w:hAnsi="Times New Roman" w:cs="Times New Roman"/>
                <w:sz w:val="12"/>
                <w:szCs w:val="12"/>
                <w:lang w:eastAsia="ru-RU"/>
              </w:rPr>
              <w:t>, зачисляемый в бюджеты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1 08 03010 01 1050 110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5 624</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1 08 03010 01 1060 110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35</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1 08 03010 01 4000 110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1 08 07310 01 8000 110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Государственная пошлина за повторную выдачу свидетельства о постановке на учет в налоговом органе</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182</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1 16 10129 01 0000 140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w:t>
            </w:r>
          </w:p>
        </w:tc>
      </w:tr>
      <w:tr w:rsidR="00D33CDE" w:rsidRPr="00D33CDE" w:rsidTr="00632985">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188     Главное управление Министерства внутренних дел Российской Федерации по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319</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1 08 06000 01 8003 110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proofErr w:type="gramStart"/>
            <w:r w:rsidRPr="00D33CDE">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w:t>
            </w:r>
            <w:proofErr w:type="gramEnd"/>
            <w:r w:rsidRPr="00D33CDE">
              <w:rPr>
                <w:rFonts w:ascii="Times New Roman" w:eastAsia="Times New Roman" w:hAnsi="Times New Roman" w:cs="Times New Roman"/>
                <w:sz w:val="12"/>
                <w:szCs w:val="12"/>
                <w:lang w:eastAsia="ru-RU"/>
              </w:rPr>
              <w:t xml:space="preserve"> </w:t>
            </w:r>
            <w:proofErr w:type="gramStart"/>
            <w:r w:rsidRPr="00D33CDE">
              <w:rPr>
                <w:rFonts w:ascii="Times New Roman" w:eastAsia="Times New Roman" w:hAnsi="Times New Roman" w:cs="Times New Roman"/>
                <w:sz w:val="12"/>
                <w:szCs w:val="12"/>
                <w:lang w:eastAsia="ru-RU"/>
              </w:rPr>
              <w:t>обращении</w:t>
            </w:r>
            <w:proofErr w:type="gramEnd"/>
            <w:r w:rsidRPr="00D33CDE">
              <w:rPr>
                <w:rFonts w:ascii="Times New Roman" w:eastAsia="Times New Roman" w:hAnsi="Times New Roman" w:cs="Times New Roman"/>
                <w:sz w:val="12"/>
                <w:szCs w:val="12"/>
                <w:lang w:eastAsia="ru-RU"/>
              </w:rPr>
              <w:t xml:space="preserve"> через многофункциональные центры)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120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1 08 06000 01 8005 110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proofErr w:type="gramStart"/>
            <w:r w:rsidRPr="00D33CDE">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roofErr w:type="gram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11</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1 08 06000 01 8014 110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(МФЦ)</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1 08 06000 01 8033 110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proofErr w:type="gramStart"/>
            <w:r w:rsidRPr="00D33CDE">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в электронной форме и выдаче через многофункциональные центры)</w:t>
            </w:r>
            <w:proofErr w:type="gram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1 08 07100 01 8034 110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107</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1 08 07100 01 8035 110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8</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1 08 07141 01 8000 110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47</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188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1 16 10123 01 0051 140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24</w:t>
            </w:r>
          </w:p>
        </w:tc>
      </w:tr>
      <w:tr w:rsidR="00D33CDE" w:rsidRPr="00D33CDE" w:rsidTr="00632985">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321     Управление Федеральной службы государственной регистрации, кадастра и картографии по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3 538</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321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1 08 07020 01 8000 110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3 538</w:t>
            </w:r>
          </w:p>
        </w:tc>
      </w:tr>
      <w:tr w:rsidR="00D33CDE" w:rsidRPr="00D33CDE" w:rsidTr="00632985">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418     Администрация городского поселения Суходол муниципального района Сергиевский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1 378</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418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1 11 05013 13 0000 120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469</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418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1 11 05314 13 0000 120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418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1 14 06013 13 0000 430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909</w:t>
            </w:r>
          </w:p>
        </w:tc>
      </w:tr>
      <w:tr w:rsidR="00D33CDE" w:rsidRPr="00D33CDE" w:rsidTr="00632985">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430     Администрация сельского поселения Светлодольск муниципального района Сергиевский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430</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1 11 05314 10 0000 120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433     Администрация сельского поселения Сургут муниципального района Сергиевский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433</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1 11 05314 10 0000 120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632985">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601     Администрация муниципального района Сергиевский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1 761 590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1 11 05313 05 0000 120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1 13 01995 05 0000 130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81</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1 13 02995 05 0000 130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1 16 01074 01 0000 140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(МЗК)</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77</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1 16 01084 01 0000 140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(штрафы экологии)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51</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1 16 01194 01 0000 140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(неосновательное обогащение)</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42</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1 16 07090 05 0000 140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(административная комиссия)</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1 16 10061 05 0000 140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447</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1 17 01050 05 0000 180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1 17 05050 05 0000 180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неналоговые доходы бюджетов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2 02 19999 05 0000 150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Дотация на стимулирование повышения качества управления </w:t>
            </w:r>
            <w:r w:rsidRPr="00D33CDE">
              <w:rPr>
                <w:rFonts w:ascii="Times New Roman" w:eastAsia="Times New Roman" w:hAnsi="Times New Roman" w:cs="Times New Roman"/>
                <w:sz w:val="12"/>
                <w:szCs w:val="12"/>
                <w:lang w:eastAsia="ru-RU"/>
              </w:rPr>
              <w:lastRenderedPageBreak/>
              <w:t>муниципальными финансами для развития с/х производства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1 736</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2 02 19999 05 0000 150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Иные дотации муниципальным образованиям Самарской области, реализующим </w:t>
            </w:r>
            <w:proofErr w:type="spellStart"/>
            <w:r w:rsidRPr="00D33CDE">
              <w:rPr>
                <w:rFonts w:ascii="Times New Roman" w:eastAsia="Times New Roman" w:hAnsi="Times New Roman" w:cs="Times New Roman"/>
                <w:sz w:val="12"/>
                <w:szCs w:val="12"/>
                <w:lang w:eastAsia="ru-RU"/>
              </w:rPr>
              <w:t>финансовоемкие</w:t>
            </w:r>
            <w:proofErr w:type="spellEnd"/>
            <w:r w:rsidRPr="00D33CDE">
              <w:rPr>
                <w:rFonts w:ascii="Times New Roman" w:eastAsia="Times New Roman" w:hAnsi="Times New Roman" w:cs="Times New Roman"/>
                <w:sz w:val="12"/>
                <w:szCs w:val="12"/>
                <w:lang w:eastAsia="ru-RU"/>
              </w:rPr>
              <w:t xml:space="preserve"> проекты в сфере комплексного развития сельских территорий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49 572</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2 02 20077 05 0000 150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D33CDE">
              <w:rPr>
                <w:rFonts w:ascii="Times New Roman" w:eastAsia="Times New Roman" w:hAnsi="Times New Roman" w:cs="Times New Roman"/>
                <w:sz w:val="12"/>
                <w:szCs w:val="12"/>
                <w:lang w:eastAsia="ru-RU"/>
              </w:rPr>
              <w:t>софинансирование</w:t>
            </w:r>
            <w:proofErr w:type="spellEnd"/>
            <w:r w:rsidRPr="00D33CDE">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 (ремонт объектов теплоснабжения и горячего водоснабжения)</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20 121</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2 02 20077 05 0000 150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Субсидии на проектирование, строительство (реконструкцию) объектов сферы физической культуры и спорта </w:t>
            </w:r>
            <w:proofErr w:type="gramStart"/>
            <w:r w:rsidRPr="00D33CDE">
              <w:rPr>
                <w:rFonts w:ascii="Times New Roman" w:eastAsia="Times New Roman" w:hAnsi="Times New Roman" w:cs="Times New Roman"/>
                <w:sz w:val="12"/>
                <w:szCs w:val="12"/>
                <w:lang w:eastAsia="ru-RU"/>
              </w:rPr>
              <w:t>СО</w:t>
            </w:r>
            <w:proofErr w:type="gram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48 100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2 02 20077 05 0000 150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D33CDE">
              <w:rPr>
                <w:rFonts w:ascii="Times New Roman" w:eastAsia="Times New Roman" w:hAnsi="Times New Roman" w:cs="Times New Roman"/>
                <w:sz w:val="12"/>
                <w:szCs w:val="12"/>
                <w:lang w:eastAsia="ru-RU"/>
              </w:rPr>
              <w:t>софинансирование</w:t>
            </w:r>
            <w:proofErr w:type="spellEnd"/>
            <w:r w:rsidRPr="00D33CDE">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 (капитальный ремонт пищеблоков образовательных организаций)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1 229</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2 02 20299 05 0000 150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68 326</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2 02 20302 05 0000 150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30 676</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2 02 25299 05 0000 150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D33CDE">
              <w:rPr>
                <w:rFonts w:ascii="Times New Roman" w:eastAsia="Times New Roman" w:hAnsi="Times New Roman" w:cs="Times New Roman"/>
                <w:sz w:val="12"/>
                <w:szCs w:val="12"/>
                <w:lang w:eastAsia="ru-RU"/>
              </w:rPr>
              <w:t>софинансирование</w:t>
            </w:r>
            <w:proofErr w:type="spellEnd"/>
            <w:r w:rsidRPr="00D33CDE">
              <w:rPr>
                <w:rFonts w:ascii="Times New Roman" w:eastAsia="Times New Roman" w:hAnsi="Times New Roman" w:cs="Times New Roman"/>
                <w:sz w:val="12"/>
                <w:szCs w:val="12"/>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45</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2 02 25497 05 0000 150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6 399</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2 02 25519 05 0000 150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17 721</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2 02 25555 05 0000 150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16 754</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2 02 25576 05 0001 150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Субсидии бюджетам на </w:t>
            </w:r>
            <w:proofErr w:type="spellStart"/>
            <w:r w:rsidRPr="00D33CDE">
              <w:rPr>
                <w:rFonts w:ascii="Times New Roman" w:eastAsia="Times New Roman" w:hAnsi="Times New Roman" w:cs="Times New Roman"/>
                <w:sz w:val="12"/>
                <w:szCs w:val="12"/>
                <w:lang w:eastAsia="ru-RU"/>
              </w:rPr>
              <w:t>софинансирование</w:t>
            </w:r>
            <w:proofErr w:type="spellEnd"/>
            <w:r w:rsidRPr="00D33CDE">
              <w:rPr>
                <w:rFonts w:ascii="Times New Roman" w:eastAsia="Times New Roman" w:hAnsi="Times New Roman" w:cs="Times New Roman"/>
                <w:sz w:val="12"/>
                <w:szCs w:val="12"/>
                <w:lang w:eastAsia="ru-RU"/>
              </w:rPr>
              <w:t xml:space="preserve"> расходных обязательств по реализации проектов комплексного развития сельских территорий в рамках ВЦП "Современный облик сельских территорий" </w:t>
            </w:r>
            <w:r w:rsidRPr="00D33CDE">
              <w:rPr>
                <w:rFonts w:ascii="Times New Roman" w:eastAsia="Times New Roman" w:hAnsi="Times New Roman" w:cs="Times New Roman"/>
                <w:sz w:val="12"/>
                <w:szCs w:val="12"/>
                <w:lang w:eastAsia="ru-RU"/>
              </w:rPr>
              <w:br/>
              <w:t>п. Сургут (ремонт СОШ)</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115 370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2 02 25750 05 0000 150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 (ГБУ СОШ №2 Суходол)</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87 395</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2 02 25750 05 0000 150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 (ГБОУ СОШ Кандабулак)</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39 360</w:t>
            </w:r>
          </w:p>
        </w:tc>
      </w:tr>
      <w:tr w:rsidR="00D33CDE" w:rsidRPr="00D33CDE" w:rsidTr="00632985">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2 02 25750 05 0000 150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 (ГБОУ СОШ Кармало-Аделяково)</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75 482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2 02 25750 05 0000 150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 (ГБОУ СОШ Красносельское)</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46 394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2 02 27576 05 0000 150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Субсидии бюджетам на </w:t>
            </w:r>
            <w:proofErr w:type="spellStart"/>
            <w:r w:rsidRPr="00D33CDE">
              <w:rPr>
                <w:rFonts w:ascii="Times New Roman" w:eastAsia="Times New Roman" w:hAnsi="Times New Roman" w:cs="Times New Roman"/>
                <w:sz w:val="12"/>
                <w:szCs w:val="12"/>
                <w:lang w:eastAsia="ru-RU"/>
              </w:rPr>
              <w:t>софинансирование</w:t>
            </w:r>
            <w:proofErr w:type="spellEnd"/>
            <w:r w:rsidRPr="00D33CDE">
              <w:rPr>
                <w:rFonts w:ascii="Times New Roman" w:eastAsia="Times New Roman" w:hAnsi="Times New Roman" w:cs="Times New Roman"/>
                <w:sz w:val="12"/>
                <w:szCs w:val="12"/>
                <w:lang w:eastAsia="ru-RU"/>
              </w:rPr>
              <w:t xml:space="preserve"> расходных обязательств по реализации проектов комплексного развития сельских территорий в рамках ВЦП "Современный облик сельских территорий" </w:t>
            </w:r>
            <w:r w:rsidRPr="00D33CDE">
              <w:rPr>
                <w:rFonts w:ascii="Times New Roman" w:eastAsia="Times New Roman" w:hAnsi="Times New Roman" w:cs="Times New Roman"/>
                <w:sz w:val="12"/>
                <w:szCs w:val="12"/>
                <w:lang w:eastAsia="ru-RU"/>
              </w:rPr>
              <w:br/>
              <w:t>п. Сургут (строительство сетей освещения)</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41 025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2 02 27576 05 0000 150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Субсидии бюджетам на </w:t>
            </w:r>
            <w:proofErr w:type="spellStart"/>
            <w:r w:rsidRPr="00D33CDE">
              <w:rPr>
                <w:rFonts w:ascii="Times New Roman" w:eastAsia="Times New Roman" w:hAnsi="Times New Roman" w:cs="Times New Roman"/>
                <w:sz w:val="12"/>
                <w:szCs w:val="12"/>
                <w:lang w:eastAsia="ru-RU"/>
              </w:rPr>
              <w:t>софинансирование</w:t>
            </w:r>
            <w:proofErr w:type="spellEnd"/>
            <w:r w:rsidRPr="00D33CDE">
              <w:rPr>
                <w:rFonts w:ascii="Times New Roman" w:eastAsia="Times New Roman" w:hAnsi="Times New Roman" w:cs="Times New Roman"/>
                <w:sz w:val="12"/>
                <w:szCs w:val="12"/>
                <w:lang w:eastAsia="ru-RU"/>
              </w:rPr>
              <w:t xml:space="preserve"> расходных обязательств по реализации проектов комплексного развития сельских территорий в рамках ВЦП "Современный облик сельских территорий" </w:t>
            </w:r>
            <w:r w:rsidRPr="00D33CDE">
              <w:rPr>
                <w:rFonts w:ascii="Times New Roman" w:eastAsia="Times New Roman" w:hAnsi="Times New Roman" w:cs="Times New Roman"/>
                <w:sz w:val="12"/>
                <w:szCs w:val="12"/>
                <w:lang w:eastAsia="ru-RU"/>
              </w:rPr>
              <w:br/>
              <w:t>п. Сургут (строительство детского сада)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238 913</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2 02 27576 05 0000 150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Субсидии бюджетам на </w:t>
            </w:r>
            <w:proofErr w:type="spellStart"/>
            <w:r w:rsidRPr="00D33CDE">
              <w:rPr>
                <w:rFonts w:ascii="Times New Roman" w:eastAsia="Times New Roman" w:hAnsi="Times New Roman" w:cs="Times New Roman"/>
                <w:sz w:val="12"/>
                <w:szCs w:val="12"/>
                <w:lang w:eastAsia="ru-RU"/>
              </w:rPr>
              <w:t>софинансирование</w:t>
            </w:r>
            <w:proofErr w:type="spellEnd"/>
            <w:r w:rsidRPr="00D33CDE">
              <w:rPr>
                <w:rFonts w:ascii="Times New Roman" w:eastAsia="Times New Roman" w:hAnsi="Times New Roman" w:cs="Times New Roman"/>
                <w:sz w:val="12"/>
                <w:szCs w:val="12"/>
                <w:lang w:eastAsia="ru-RU"/>
              </w:rPr>
              <w:t xml:space="preserve"> расходных обязательств по реализации проектов комплексного развития сельских территорий в рамках ВЦП "Современный облик сельских территорий" </w:t>
            </w:r>
            <w:r w:rsidRPr="00D33CDE">
              <w:rPr>
                <w:rFonts w:ascii="Times New Roman" w:eastAsia="Times New Roman" w:hAnsi="Times New Roman" w:cs="Times New Roman"/>
                <w:sz w:val="12"/>
                <w:szCs w:val="12"/>
                <w:lang w:eastAsia="ru-RU"/>
              </w:rPr>
              <w:br/>
              <w:t>п. Сургут (строительство модульной котельной)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31 289</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2 02 29001 05 0000 150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за счет средств резервного фонда Правительства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66 379</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Субсидия местным бюджетам в целях </w:t>
            </w:r>
            <w:proofErr w:type="spellStart"/>
            <w:r w:rsidRPr="00D33CDE">
              <w:rPr>
                <w:rFonts w:ascii="Times New Roman" w:eastAsia="Times New Roman" w:hAnsi="Times New Roman" w:cs="Times New Roman"/>
                <w:sz w:val="12"/>
                <w:szCs w:val="12"/>
                <w:lang w:eastAsia="ru-RU"/>
              </w:rPr>
              <w:t>софинансирования</w:t>
            </w:r>
            <w:proofErr w:type="spellEnd"/>
            <w:r w:rsidRPr="00D33CDE">
              <w:rPr>
                <w:rFonts w:ascii="Times New Roman" w:eastAsia="Times New Roman" w:hAnsi="Times New Roman" w:cs="Times New Roman"/>
                <w:sz w:val="12"/>
                <w:szCs w:val="12"/>
                <w:lang w:eastAsia="ru-RU"/>
              </w:rPr>
              <w:t xml:space="preserve"> расходных обязательств по организации и проведению мероприятий с несовершеннолетними в период каникул и свободное от учебы время</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654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Субсидия муниципальному району на </w:t>
            </w:r>
            <w:proofErr w:type="spellStart"/>
            <w:r w:rsidRPr="00D33CDE">
              <w:rPr>
                <w:rFonts w:ascii="Times New Roman" w:eastAsia="Times New Roman" w:hAnsi="Times New Roman" w:cs="Times New Roman"/>
                <w:sz w:val="12"/>
                <w:szCs w:val="12"/>
                <w:lang w:eastAsia="ru-RU"/>
              </w:rPr>
              <w:t>софинансирование</w:t>
            </w:r>
            <w:proofErr w:type="spellEnd"/>
            <w:r w:rsidRPr="00D33CDE">
              <w:rPr>
                <w:rFonts w:ascii="Times New Roman" w:eastAsia="Times New Roman" w:hAnsi="Times New Roman" w:cs="Times New Roman"/>
                <w:sz w:val="12"/>
                <w:szCs w:val="12"/>
                <w:lang w:eastAsia="ru-RU"/>
              </w:rPr>
              <w:t xml:space="preserve"> расходных обязательств по проведению капитального ремонта образовательных учреждений (д/</w:t>
            </w:r>
            <w:proofErr w:type="gramStart"/>
            <w:r w:rsidRPr="00D33CDE">
              <w:rPr>
                <w:rFonts w:ascii="Times New Roman" w:eastAsia="Times New Roman" w:hAnsi="Times New Roman" w:cs="Times New Roman"/>
                <w:sz w:val="12"/>
                <w:szCs w:val="12"/>
                <w:lang w:eastAsia="ru-RU"/>
              </w:rPr>
              <w:t>с</w:t>
            </w:r>
            <w:proofErr w:type="gramEnd"/>
            <w:r w:rsidRPr="00D33CDE">
              <w:rPr>
                <w:rFonts w:ascii="Times New Roman" w:eastAsia="Times New Roman" w:hAnsi="Times New Roman" w:cs="Times New Roman"/>
                <w:sz w:val="12"/>
                <w:szCs w:val="12"/>
                <w:lang w:eastAsia="ru-RU"/>
              </w:rPr>
              <w:t xml:space="preserve"> Аленушка)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24 171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поддержку муниципальных программ СОНКО</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705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проведение работ по уничтожению карантинных сорняков на территории сельских поселений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552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D33CDE">
              <w:rPr>
                <w:rFonts w:ascii="Times New Roman" w:eastAsia="Times New Roman" w:hAnsi="Times New Roman" w:cs="Times New Roman"/>
                <w:sz w:val="12"/>
                <w:szCs w:val="12"/>
                <w:lang w:eastAsia="ru-RU"/>
              </w:rPr>
              <w:t>софинансирование</w:t>
            </w:r>
            <w:proofErr w:type="spellEnd"/>
            <w:r w:rsidRPr="00D33CDE">
              <w:rPr>
                <w:rFonts w:ascii="Times New Roman" w:eastAsia="Times New Roman" w:hAnsi="Times New Roman" w:cs="Times New Roman"/>
                <w:sz w:val="12"/>
                <w:szCs w:val="12"/>
                <w:lang w:eastAsia="ru-RU"/>
              </w:rPr>
              <w:t xml:space="preserve"> </w:t>
            </w:r>
            <w:r w:rsidRPr="00D33CDE">
              <w:rPr>
                <w:rFonts w:ascii="Times New Roman" w:eastAsia="Times New Roman" w:hAnsi="Times New Roman" w:cs="Times New Roman"/>
                <w:sz w:val="12"/>
                <w:szCs w:val="12"/>
                <w:lang w:eastAsia="ru-RU"/>
              </w:rPr>
              <w:lastRenderedPageBreak/>
              <w:t>расходных обязательств по ликвидации несанкционированных мест размещения отходов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2 034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мероприятия по оснащению зданий образовательных учреждений техническими средствами комплексной безопасности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535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для предоставления транспортных услуг населению и организации транспортного обслуживания населения в границах муниципального района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732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Субсидии бюджетам муниципальных районов в целях </w:t>
            </w:r>
            <w:proofErr w:type="spellStart"/>
            <w:r w:rsidRPr="00D33CDE">
              <w:rPr>
                <w:rFonts w:ascii="Times New Roman" w:eastAsia="Times New Roman" w:hAnsi="Times New Roman" w:cs="Times New Roman"/>
                <w:sz w:val="12"/>
                <w:szCs w:val="12"/>
                <w:lang w:eastAsia="ru-RU"/>
              </w:rPr>
              <w:t>софинансирования</w:t>
            </w:r>
            <w:proofErr w:type="spellEnd"/>
            <w:r w:rsidRPr="00D33CDE">
              <w:rPr>
                <w:rFonts w:ascii="Times New Roman" w:eastAsia="Times New Roman" w:hAnsi="Times New Roman" w:cs="Times New Roman"/>
                <w:sz w:val="12"/>
                <w:szCs w:val="12"/>
                <w:lang w:eastAsia="ru-RU"/>
              </w:rPr>
              <w:t xml:space="preserve"> расходных обязательств по проведению мероприятий по обеспечению бесперебойного снабжения коммунальными услугами населения</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184 763</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техническое оснащение пищеблоков образовательных организаций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1 797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 (ГБОУ СОШ Кандабулак) сверх финансирования</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1 137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 (ГБОУ СОШ Красносельское) сверх финансирования</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1 576</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 (ГБОУ СОШ К-</w:t>
            </w:r>
            <w:proofErr w:type="spellStart"/>
            <w:r w:rsidRPr="00D33CDE">
              <w:rPr>
                <w:rFonts w:ascii="Times New Roman" w:eastAsia="Times New Roman" w:hAnsi="Times New Roman" w:cs="Times New Roman"/>
                <w:sz w:val="12"/>
                <w:szCs w:val="12"/>
                <w:lang w:eastAsia="ru-RU"/>
              </w:rPr>
              <w:t>Аделяково</w:t>
            </w:r>
            <w:proofErr w:type="spellEnd"/>
            <w:r w:rsidRPr="00D33CDE">
              <w:rPr>
                <w:rFonts w:ascii="Times New Roman" w:eastAsia="Times New Roman" w:hAnsi="Times New Roman" w:cs="Times New Roman"/>
                <w:sz w:val="12"/>
                <w:szCs w:val="12"/>
                <w:lang w:eastAsia="ru-RU"/>
              </w:rPr>
              <w:t>) сверх финансирования</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2 127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2 02 30024 05 0000 150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Субвенции бюджетам муниципальных районов на выполнение передаваемых полномочий субъектов Российской Федерации по опеке и попечительству в отношении </w:t>
            </w:r>
            <w:proofErr w:type="spellStart"/>
            <w:r w:rsidRPr="00D33CDE">
              <w:rPr>
                <w:rFonts w:ascii="Times New Roman" w:eastAsia="Times New Roman" w:hAnsi="Times New Roman" w:cs="Times New Roman"/>
                <w:sz w:val="12"/>
                <w:szCs w:val="12"/>
                <w:lang w:eastAsia="ru-RU"/>
              </w:rPr>
              <w:t>сорвершеннолетних</w:t>
            </w:r>
            <w:proofErr w:type="spellEnd"/>
            <w:r w:rsidRPr="00D33CDE">
              <w:rPr>
                <w:rFonts w:ascii="Times New Roman" w:eastAsia="Times New Roman" w:hAnsi="Times New Roman" w:cs="Times New Roman"/>
                <w:sz w:val="12"/>
                <w:szCs w:val="12"/>
                <w:lang w:eastAsia="ru-RU"/>
              </w:rPr>
              <w:t xml:space="preserve"> граждан</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526</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2 02 30024 05 0000 150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на выполнение передаваемых полномочий Самарской области по социальному обслуживанию и социальной поддержке семьи, материнства и детства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4 154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2 02 30024 05 0000 150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на исполнение переданных государственных полномочий Самарской области в сфере охраны труда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538</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2 02 30024 05 0000 150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на исполнение переданных государственных полномочий Самарской области на организацию деятельности административных комиссий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797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2 02 30024 05 0000 150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на исполнение отдельных государственных полномочий в сфере архивного дела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284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2 02 30024 05 0000 150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на исполнение отдельных государственных полномочий  в сфере охраны окружающей среды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681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2 02 30024 05 0000 150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на исполнение отдельных государственных полномочий по поддержке сельскохозяйственного производства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3 907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2 02 30024 05 0000 150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бюджетам муниципальных районов на исполнение отдельных государственных полномочий по обеспечению жилыми помещениями отдельных категорий граждан</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266</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2 02 30027 05 0000 150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5 841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2 02 35082 05 0000 150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21 764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2 02 35120 05 0000 150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195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бюджетам  муниципальных районов на обеспечение жилыми помещениями граждан, проработавших в тылу в период Великой отечественной войны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3 209</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Субвенции на исполнение отдельных государственных полномочий Самарской области на предоставление субсидий с/х производителям на развитие молочного скотоводства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2 712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Субвенции бюджетам муниципальных районов на проведение </w:t>
            </w:r>
            <w:proofErr w:type="spellStart"/>
            <w:r w:rsidRPr="00D33CDE">
              <w:rPr>
                <w:rFonts w:ascii="Times New Roman" w:eastAsia="Times New Roman" w:hAnsi="Times New Roman" w:cs="Times New Roman"/>
                <w:sz w:val="12"/>
                <w:szCs w:val="12"/>
                <w:lang w:eastAsia="ru-RU"/>
              </w:rPr>
              <w:t>мероприяитий</w:t>
            </w:r>
            <w:proofErr w:type="spellEnd"/>
            <w:r w:rsidRPr="00D33CDE">
              <w:rPr>
                <w:rFonts w:ascii="Times New Roman" w:eastAsia="Times New Roman" w:hAnsi="Times New Roman" w:cs="Times New Roman"/>
                <w:sz w:val="12"/>
                <w:szCs w:val="12"/>
                <w:lang w:eastAsia="ru-RU"/>
              </w:rPr>
              <w:t xml:space="preserve"> по отлову и содержанию безнадзорных животных</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443</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Субвенции на исполнение отдельных переданных государственных полномочий по обеспечению отдыха детей в каникулярное время </w:t>
            </w:r>
            <w:proofErr w:type="gramStart"/>
            <w:r w:rsidRPr="00D33CDE">
              <w:rPr>
                <w:rFonts w:ascii="Times New Roman" w:eastAsia="Times New Roman" w:hAnsi="Times New Roman" w:cs="Times New Roman"/>
                <w:sz w:val="12"/>
                <w:szCs w:val="12"/>
                <w:lang w:eastAsia="ru-RU"/>
              </w:rPr>
              <w:t>в</w:t>
            </w:r>
            <w:proofErr w:type="gramEnd"/>
            <w:r w:rsidRPr="00D33CDE">
              <w:rPr>
                <w:rFonts w:ascii="Times New Roman" w:eastAsia="Times New Roman" w:hAnsi="Times New Roman" w:cs="Times New Roman"/>
                <w:sz w:val="12"/>
                <w:szCs w:val="12"/>
                <w:lang w:eastAsia="ru-RU"/>
              </w:rPr>
              <w:t xml:space="preserve"> организованных ОМСУ</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3 037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2 02 40014 05 0000 150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414 042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2 02 49999 05 0000 150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Межбюджетные трансферты, предоставляемые муниципальным районам на предоставление выплат молодым семьям, имеющим трех и более детей, не вошедшие в список претендентов на получение выплаты в 2022г</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1 265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2 02 49999 05 0000 150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Межбюджетные трансферты из областного бюджета бюджетам муниципальных образований Самарской области на решение вопросов в </w:t>
            </w:r>
            <w:r w:rsidRPr="00D33CDE">
              <w:rPr>
                <w:rFonts w:ascii="Times New Roman" w:eastAsia="Times New Roman" w:hAnsi="Times New Roman" w:cs="Times New Roman"/>
                <w:sz w:val="12"/>
                <w:szCs w:val="12"/>
                <w:lang w:eastAsia="ru-RU"/>
              </w:rPr>
              <w:lastRenderedPageBreak/>
              <w:t>сфере переселения граждан из аварийного жилищного фонда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16 314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2 07 05030 05 0000 150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57 997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2 18 05030 05 0000 150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2 19 60010 05 0000 150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-307</w:t>
            </w:r>
          </w:p>
        </w:tc>
      </w:tr>
      <w:tr w:rsidR="00D33CDE" w:rsidRPr="00D33CDE" w:rsidTr="00C12BDF">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603     Контрольно-ревизионное управление муниципального района Сергиевский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277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603</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1 17 01050 05 0000 180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603</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2 02 40014 05 0000 150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277</w:t>
            </w:r>
          </w:p>
        </w:tc>
      </w:tr>
      <w:tr w:rsidR="00D33CDE" w:rsidRPr="00D33CDE" w:rsidTr="00C12BDF">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608     Комитет по управлению муниципальным имуществом муниципального района Сергиевский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70 698</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1 08 07150 01 1000 110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1 11 05013 05 0000 120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proofErr w:type="gramStart"/>
            <w:r w:rsidRPr="00D33CDE">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37 310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1 11 05013 13 0000 120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7 308</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1 11 05025 05 0000 120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proofErr w:type="gramStart"/>
            <w:r w:rsidRPr="00D33CDE">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161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1 11 05035 05 0000 120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10 611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1 11 05313 05 0000 120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59</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1 11 05325 05 0000 120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1 11 07015 05 0000 120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1 11 09045 05 0003 120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753</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1 13 01995 05 0000 130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1 14 02053 05 0000 410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181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1 14 06013 05 0000 430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8 847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1 14 06025 05 0000 430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2 565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1 17 01050 05 0000 180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-685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1 17 05050 05 0000 180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неналоговые доходы бюджетов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73</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608</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2 02 40014 05 0000 150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Межбюджетные трансферты, передаваемые бюджетам муниципальных районов из бюджетов поселений на осуществление части полномочий по </w:t>
            </w:r>
            <w:r w:rsidRPr="00D33CDE">
              <w:rPr>
                <w:rFonts w:ascii="Times New Roman" w:eastAsia="Times New Roman" w:hAnsi="Times New Roman" w:cs="Times New Roman"/>
                <w:sz w:val="12"/>
                <w:szCs w:val="12"/>
                <w:lang w:eastAsia="ru-RU"/>
              </w:rPr>
              <w:lastRenderedPageBreak/>
              <w:t>решению вопросов местного значения в соответствии с заключенными соглашениями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3 469</w:t>
            </w:r>
          </w:p>
        </w:tc>
      </w:tr>
      <w:tr w:rsidR="00D33CDE" w:rsidRPr="00D33CDE" w:rsidTr="00C12BDF">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631     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22 084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1 13 02995 05 0000 130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2 02 25519 05 0000 150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 (комплектование книжных фондов)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352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2 02 40014 05 0000 150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21 126</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2 02 45519 05 0000 150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поддержку отрасли культуры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104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631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2 02 49999 05 0000 150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Иные межбюджетные трансферты из областного бюджета на выплату денежных поощрений за лучшие концертные программы</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500</w:t>
            </w:r>
          </w:p>
        </w:tc>
      </w:tr>
      <w:tr w:rsidR="00D33CDE" w:rsidRPr="00D33CDE" w:rsidTr="00C12BDF">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705     Министерство имущественных отношений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32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705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1 16 07090 05 0001 140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705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1 17 05050 05 0002 180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неналоговые доходы бюджетов муниципальных районов (плата за установку рекламных конструкций)</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31</w:t>
            </w:r>
          </w:p>
        </w:tc>
      </w:tr>
      <w:tr w:rsidR="00D33CDE" w:rsidRPr="00D33CDE" w:rsidTr="00C12BDF">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715     Служба мировых судей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394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1 16 01053 01 0059 140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1 16 01053 01 0063 140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1 16 01053 01 9000 140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1 16 01063 01 0009 140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1 16 01063 01 0101 140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1 16 01073 01 0017 140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1 16 01073 01 0019 140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1 16 01073 01 0027 140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53</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1 16 01073 01 0233 140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26</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1 16 01083 01 0037 140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Pr="00D33CDE">
              <w:rPr>
                <w:rFonts w:ascii="Times New Roman" w:eastAsia="Times New Roman" w:hAnsi="Times New Roman" w:cs="Times New Roman"/>
                <w:sz w:val="12"/>
                <w:szCs w:val="12"/>
                <w:lang w:eastAsia="ru-RU"/>
              </w:rPr>
              <w:lastRenderedPageBreak/>
              <w:t>природопользования,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1 16 01083 01 0039 140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1 16 01083 01 9000 140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1 16 01133 01 9000 140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1 16 01143 01 0016 140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1 16 01143 01 9000 140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1 16 01153 01 0003 140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1 16 01153 01 0005 140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1 16 01153 01 0006 140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1 16 01153 01 9000 140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1 16 01173 01 0008 140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1 16 01173 01 9000 140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1 16 01183 01 0000 140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1 16 01193 01 0005 140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1 16 01193 01 0013 140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D33CDE">
              <w:rPr>
                <w:rFonts w:ascii="Times New Roman" w:eastAsia="Times New Roman" w:hAnsi="Times New Roman" w:cs="Times New Roman"/>
                <w:sz w:val="12"/>
                <w:szCs w:val="12"/>
                <w:lang w:eastAsia="ru-RU"/>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1 16 01193 01 0029 140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1 16 01193 01 9000 140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1 16 01203 01 0008 140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1 16 01203 01 0010 140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1 16 01203 01 0021 140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715</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1 16 01203 01 9000 140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140</w:t>
            </w:r>
          </w:p>
        </w:tc>
      </w:tr>
      <w:tr w:rsidR="00D33CDE" w:rsidRPr="00D33CDE" w:rsidTr="00C12BDF">
        <w:trPr>
          <w:trHeight w:val="70"/>
        </w:trPr>
        <w:tc>
          <w:tcPr>
            <w:tcW w:w="447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 xml:space="preserve">720     Департамент охоты и </w:t>
            </w:r>
            <w:proofErr w:type="spellStart"/>
            <w:r w:rsidRPr="00D33CDE">
              <w:rPr>
                <w:rFonts w:ascii="Times New Roman" w:eastAsia="Times New Roman" w:hAnsi="Times New Roman" w:cs="Times New Roman"/>
                <w:bCs/>
                <w:sz w:val="12"/>
                <w:szCs w:val="12"/>
                <w:lang w:eastAsia="ru-RU"/>
              </w:rPr>
              <w:t>рыбаловства</w:t>
            </w:r>
            <w:proofErr w:type="spellEnd"/>
          </w:p>
        </w:tc>
        <w:tc>
          <w:tcPr>
            <w:tcW w:w="529" w:type="pct"/>
            <w:tcBorders>
              <w:top w:val="nil"/>
              <w:left w:val="single" w:sz="4" w:space="0" w:color="auto"/>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136</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720</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1 16 01083 01 0037 140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720</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1 16 11050 01 0000 140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proofErr w:type="gramStart"/>
            <w:r w:rsidRPr="00D33CDE">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136</w:t>
            </w:r>
          </w:p>
        </w:tc>
      </w:tr>
      <w:tr w:rsidR="00D33CDE" w:rsidRPr="00D33CDE" w:rsidTr="00CC4E12">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730     Государственная жилищная инспекция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135</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730</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1 16 01193 01 0005 140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135</w:t>
            </w:r>
          </w:p>
        </w:tc>
      </w:tr>
      <w:tr w:rsidR="00D33CDE" w:rsidRPr="00D33CDE" w:rsidTr="00CC4E12">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733     Министерство социально-</w:t>
            </w:r>
            <w:proofErr w:type="spellStart"/>
            <w:r w:rsidRPr="00D33CDE">
              <w:rPr>
                <w:rFonts w:ascii="Times New Roman" w:eastAsia="Times New Roman" w:hAnsi="Times New Roman" w:cs="Times New Roman"/>
                <w:bCs/>
                <w:sz w:val="12"/>
                <w:szCs w:val="12"/>
                <w:lang w:eastAsia="ru-RU"/>
              </w:rPr>
              <w:t>демокрафической</w:t>
            </w:r>
            <w:proofErr w:type="spellEnd"/>
            <w:r w:rsidRPr="00D33CDE">
              <w:rPr>
                <w:rFonts w:ascii="Times New Roman" w:eastAsia="Times New Roman" w:hAnsi="Times New Roman" w:cs="Times New Roman"/>
                <w:bCs/>
                <w:sz w:val="12"/>
                <w:szCs w:val="12"/>
                <w:lang w:eastAsia="ru-RU"/>
              </w:rPr>
              <w:t xml:space="preserve"> и семей ной политики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15</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733</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1 16 01053 01 0035 140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733</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1 16 01063 01 0023 140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733</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1 16 01063 01 9000 140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733</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1 16 01073 01 0027 140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w:t>
            </w:r>
            <w:r w:rsidRPr="00D33CDE">
              <w:rPr>
                <w:rFonts w:ascii="Times New Roman" w:eastAsia="Times New Roman" w:hAnsi="Times New Roman" w:cs="Times New Roman"/>
                <w:sz w:val="12"/>
                <w:szCs w:val="12"/>
                <w:lang w:eastAsia="ru-RU"/>
              </w:rPr>
              <w:lastRenderedPageBreak/>
              <w:t>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lastRenderedPageBreak/>
              <w:t>733</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1 16 01203 01 0021 140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w:t>
            </w:r>
          </w:p>
        </w:tc>
      </w:tr>
      <w:tr w:rsidR="00D33CDE" w:rsidRPr="00D33CDE" w:rsidTr="00C12BDF">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806     Министерство лесного хозяйства, охраны окружающей среды и природопользования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5</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806</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1 16 01193 01 9000 140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806</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1 16 11050 01 0000 140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proofErr w:type="gramStart"/>
            <w:r w:rsidRPr="00D33CDE">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4</w:t>
            </w:r>
          </w:p>
        </w:tc>
      </w:tr>
      <w:tr w:rsidR="00D33CDE" w:rsidRPr="00D33CDE" w:rsidTr="00C12BDF">
        <w:trPr>
          <w:trHeight w:val="70"/>
        </w:trPr>
        <w:tc>
          <w:tcPr>
            <w:tcW w:w="4471" w:type="pct"/>
            <w:gridSpan w:val="3"/>
            <w:tcBorders>
              <w:top w:val="single" w:sz="4" w:space="0" w:color="auto"/>
              <w:left w:val="single" w:sz="4" w:space="0" w:color="auto"/>
              <w:bottom w:val="single" w:sz="4" w:space="0" w:color="auto"/>
              <w:right w:val="nil"/>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931     Управление финансами Администрации муниципального района Сергиевский Самарской области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195 450</w:t>
            </w:r>
          </w:p>
        </w:tc>
      </w:tr>
      <w:tr w:rsidR="00D33CDE" w:rsidRPr="00D33CDE" w:rsidTr="00C12BDF">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1 13 02995 05 0000 130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32 436</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1 16 10123 01 0051 140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1 17 01050 05 0000 180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2 02 15001 05 0000 150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28 357</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2 02 15002 05 0000 150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104 792</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2 02 19999 05 0000 150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Дотации на стимулирование роста потенциала территории в связи с осуществлением нефтедобычи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20 363</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2 02 19999 05 0000 150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Дотация на стимулирование повышения качества управления муниципальными финансами (стимулирование роста налогового потенциала)</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315</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2 02 39999 05 0000 150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Прочие субвенции бюджетам муниципальных районов на предоставление дотаций поселениям</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1 210</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2 02 40014 05 0000 150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5 204</w:t>
            </w:r>
          </w:p>
        </w:tc>
      </w:tr>
      <w:tr w:rsidR="00D33CDE" w:rsidRPr="00D33CDE" w:rsidTr="00CC4E12">
        <w:trPr>
          <w:trHeight w:val="70"/>
        </w:trPr>
        <w:tc>
          <w:tcPr>
            <w:tcW w:w="712" w:type="pct"/>
            <w:tcBorders>
              <w:top w:val="nil"/>
              <w:left w:val="single" w:sz="4" w:space="0" w:color="auto"/>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2 02 49999 05 0005 150</w:t>
            </w:r>
          </w:p>
        </w:tc>
        <w:tc>
          <w:tcPr>
            <w:tcW w:w="2750" w:type="pct"/>
            <w:tcBorders>
              <w:top w:val="nil"/>
              <w:left w:val="nil"/>
              <w:bottom w:val="single" w:sz="4"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 xml:space="preserve">Прочие межбюджетные трансферты на поощрение </w:t>
            </w:r>
            <w:proofErr w:type="gramStart"/>
            <w:r w:rsidRPr="00D33CDE">
              <w:rPr>
                <w:rFonts w:ascii="Times New Roman" w:eastAsia="Times New Roman" w:hAnsi="Times New Roman" w:cs="Times New Roman"/>
                <w:sz w:val="12"/>
                <w:szCs w:val="12"/>
                <w:lang w:eastAsia="ru-RU"/>
              </w:rPr>
              <w:t>региональной</w:t>
            </w:r>
            <w:proofErr w:type="gramEnd"/>
            <w:r w:rsidRPr="00D33CDE">
              <w:rPr>
                <w:rFonts w:ascii="Times New Roman" w:eastAsia="Times New Roman" w:hAnsi="Times New Roman" w:cs="Times New Roman"/>
                <w:sz w:val="12"/>
                <w:szCs w:val="12"/>
                <w:lang w:eastAsia="ru-RU"/>
              </w:rPr>
              <w:t xml:space="preserve"> и муниципальных управленческих </w:t>
            </w:r>
            <w:proofErr w:type="spellStart"/>
            <w:r w:rsidRPr="00D33CDE">
              <w:rPr>
                <w:rFonts w:ascii="Times New Roman" w:eastAsia="Times New Roman" w:hAnsi="Times New Roman" w:cs="Times New Roman"/>
                <w:sz w:val="12"/>
                <w:szCs w:val="12"/>
                <w:lang w:eastAsia="ru-RU"/>
              </w:rPr>
              <w:t>комманд</w:t>
            </w:r>
            <w:proofErr w:type="spellEnd"/>
          </w:p>
        </w:tc>
        <w:tc>
          <w:tcPr>
            <w:tcW w:w="529" w:type="pct"/>
            <w:tcBorders>
              <w:top w:val="nil"/>
              <w:left w:val="nil"/>
              <w:bottom w:val="single" w:sz="4"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2 772</w:t>
            </w:r>
          </w:p>
        </w:tc>
      </w:tr>
      <w:tr w:rsidR="00D33CDE" w:rsidRPr="00D33CDE" w:rsidTr="00CC4E12">
        <w:trPr>
          <w:trHeight w:val="70"/>
        </w:trPr>
        <w:tc>
          <w:tcPr>
            <w:tcW w:w="712" w:type="pct"/>
            <w:tcBorders>
              <w:top w:val="nil"/>
              <w:left w:val="single" w:sz="4" w:space="0" w:color="auto"/>
              <w:bottom w:val="single" w:sz="8"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931</w:t>
            </w:r>
          </w:p>
        </w:tc>
        <w:tc>
          <w:tcPr>
            <w:tcW w:w="1009" w:type="pct"/>
            <w:tcBorders>
              <w:top w:val="nil"/>
              <w:left w:val="nil"/>
              <w:bottom w:val="single" w:sz="8"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2 08 05000 05 0000 150</w:t>
            </w:r>
          </w:p>
        </w:tc>
        <w:tc>
          <w:tcPr>
            <w:tcW w:w="2750" w:type="pct"/>
            <w:tcBorders>
              <w:top w:val="nil"/>
              <w:left w:val="nil"/>
              <w:bottom w:val="single" w:sz="8" w:space="0" w:color="auto"/>
              <w:right w:val="single" w:sz="4" w:space="0" w:color="auto"/>
            </w:tcBorders>
            <w:shd w:val="clear" w:color="auto" w:fill="auto"/>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529" w:type="pct"/>
            <w:tcBorders>
              <w:top w:val="nil"/>
              <w:left w:val="nil"/>
              <w:bottom w:val="single" w:sz="8"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sz w:val="12"/>
                <w:szCs w:val="12"/>
                <w:lang w:eastAsia="ru-RU"/>
              </w:rPr>
            </w:pPr>
            <w:r w:rsidRPr="00D33CDE">
              <w:rPr>
                <w:rFonts w:ascii="Times New Roman" w:eastAsia="Times New Roman" w:hAnsi="Times New Roman" w:cs="Times New Roman"/>
                <w:sz w:val="12"/>
                <w:szCs w:val="12"/>
                <w:lang w:eastAsia="ru-RU"/>
              </w:rPr>
              <w:t>0</w:t>
            </w:r>
          </w:p>
        </w:tc>
      </w:tr>
      <w:tr w:rsidR="00D33CDE" w:rsidRPr="00D33CDE" w:rsidTr="00CC4E12">
        <w:trPr>
          <w:trHeight w:val="60"/>
        </w:trPr>
        <w:tc>
          <w:tcPr>
            <w:tcW w:w="712" w:type="pct"/>
            <w:tcBorders>
              <w:top w:val="nil"/>
              <w:left w:val="single" w:sz="4" w:space="0" w:color="auto"/>
              <w:bottom w:val="single" w:sz="8" w:space="0" w:color="auto"/>
              <w:right w:val="nil"/>
            </w:tcBorders>
            <w:shd w:val="clear" w:color="auto" w:fill="auto"/>
            <w:noWrap/>
            <w:vAlign w:val="center"/>
            <w:hideMark/>
          </w:tcPr>
          <w:p w:rsidR="00D33CDE" w:rsidRPr="00D33CDE" w:rsidRDefault="00CC4E12"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Всего доходов</w:t>
            </w:r>
          </w:p>
        </w:tc>
        <w:tc>
          <w:tcPr>
            <w:tcW w:w="1009" w:type="pct"/>
            <w:tcBorders>
              <w:top w:val="nil"/>
              <w:left w:val="nil"/>
              <w:bottom w:val="single" w:sz="8" w:space="0" w:color="auto"/>
              <w:right w:val="nil"/>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p>
        </w:tc>
        <w:tc>
          <w:tcPr>
            <w:tcW w:w="2750" w:type="pct"/>
            <w:tcBorders>
              <w:top w:val="nil"/>
              <w:left w:val="nil"/>
              <w:bottom w:val="single" w:sz="8" w:space="0" w:color="auto"/>
              <w:right w:val="nil"/>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p>
        </w:tc>
        <w:tc>
          <w:tcPr>
            <w:tcW w:w="529" w:type="pct"/>
            <w:tcBorders>
              <w:top w:val="nil"/>
              <w:left w:val="single" w:sz="4" w:space="0" w:color="auto"/>
              <w:bottom w:val="single" w:sz="8" w:space="0" w:color="auto"/>
              <w:right w:val="single" w:sz="8" w:space="0" w:color="auto"/>
            </w:tcBorders>
            <w:shd w:val="clear" w:color="auto" w:fill="auto"/>
            <w:noWrap/>
            <w:vAlign w:val="center"/>
            <w:hideMark/>
          </w:tcPr>
          <w:p w:rsidR="00D33CDE" w:rsidRPr="00D33CDE" w:rsidRDefault="00D33CDE" w:rsidP="00D33CDE">
            <w:pPr>
              <w:spacing w:after="0" w:line="240" w:lineRule="auto"/>
              <w:jc w:val="center"/>
              <w:rPr>
                <w:rFonts w:ascii="Times New Roman" w:eastAsia="Times New Roman" w:hAnsi="Times New Roman" w:cs="Times New Roman"/>
                <w:bCs/>
                <w:sz w:val="12"/>
                <w:szCs w:val="12"/>
                <w:lang w:eastAsia="ru-RU"/>
              </w:rPr>
            </w:pPr>
            <w:r w:rsidRPr="00D33CDE">
              <w:rPr>
                <w:rFonts w:ascii="Times New Roman" w:eastAsia="Times New Roman" w:hAnsi="Times New Roman" w:cs="Times New Roman"/>
                <w:bCs/>
                <w:sz w:val="12"/>
                <w:szCs w:val="12"/>
                <w:lang w:eastAsia="ru-RU"/>
              </w:rPr>
              <w:t>2 353 507</w:t>
            </w:r>
          </w:p>
        </w:tc>
      </w:tr>
    </w:tbl>
    <w:p w:rsidR="00CC4E12" w:rsidRDefault="00CC4E12" w:rsidP="00CC4E12">
      <w:pPr>
        <w:spacing w:after="0" w:line="240" w:lineRule="auto"/>
        <w:ind w:firstLine="284"/>
        <w:jc w:val="right"/>
        <w:rPr>
          <w:rFonts w:ascii="Times New Roman" w:hAnsi="Times New Roman" w:cs="Times New Roman"/>
          <w:sz w:val="12"/>
          <w:szCs w:val="12"/>
        </w:rPr>
      </w:pPr>
      <w:r w:rsidRPr="00CC4E12">
        <w:rPr>
          <w:rFonts w:ascii="Times New Roman" w:hAnsi="Times New Roman" w:cs="Times New Roman"/>
          <w:sz w:val="12"/>
          <w:szCs w:val="12"/>
        </w:rPr>
        <w:t xml:space="preserve">Приложение № 2                                      </w:t>
      </w:r>
    </w:p>
    <w:p w:rsidR="00CC4E12" w:rsidRDefault="00CC4E12" w:rsidP="00CC4E12">
      <w:pPr>
        <w:spacing w:after="0" w:line="240" w:lineRule="auto"/>
        <w:ind w:firstLine="284"/>
        <w:jc w:val="right"/>
        <w:rPr>
          <w:rFonts w:ascii="Times New Roman" w:hAnsi="Times New Roman" w:cs="Times New Roman"/>
          <w:sz w:val="12"/>
          <w:szCs w:val="12"/>
        </w:rPr>
      </w:pPr>
      <w:r w:rsidRPr="00CC4E12">
        <w:rPr>
          <w:rFonts w:ascii="Times New Roman" w:hAnsi="Times New Roman" w:cs="Times New Roman"/>
          <w:sz w:val="12"/>
          <w:szCs w:val="12"/>
        </w:rPr>
        <w:t xml:space="preserve">                               к Решению Собрания представителей </w:t>
      </w:r>
    </w:p>
    <w:p w:rsidR="00CC4E12" w:rsidRDefault="00CC4E12" w:rsidP="00CC4E12">
      <w:pPr>
        <w:spacing w:after="0" w:line="240" w:lineRule="auto"/>
        <w:ind w:firstLine="284"/>
        <w:jc w:val="right"/>
        <w:rPr>
          <w:rFonts w:ascii="Times New Roman" w:hAnsi="Times New Roman" w:cs="Times New Roman"/>
          <w:sz w:val="12"/>
          <w:szCs w:val="12"/>
        </w:rPr>
      </w:pPr>
      <w:r w:rsidRPr="00CC4E12">
        <w:rPr>
          <w:rFonts w:ascii="Times New Roman" w:hAnsi="Times New Roman" w:cs="Times New Roman"/>
          <w:sz w:val="12"/>
          <w:szCs w:val="12"/>
        </w:rPr>
        <w:t xml:space="preserve">муниципального района Сергиевский </w:t>
      </w:r>
    </w:p>
    <w:p w:rsidR="00CC4E12" w:rsidRDefault="00CC4E12" w:rsidP="00CC4E12">
      <w:pPr>
        <w:spacing w:after="0" w:line="240" w:lineRule="auto"/>
        <w:ind w:firstLine="284"/>
        <w:jc w:val="right"/>
        <w:rPr>
          <w:rFonts w:ascii="Times New Roman" w:hAnsi="Times New Roman" w:cs="Times New Roman"/>
          <w:sz w:val="12"/>
          <w:szCs w:val="12"/>
        </w:rPr>
      </w:pPr>
      <w:r w:rsidRPr="00CC4E12">
        <w:rPr>
          <w:rFonts w:ascii="Times New Roman" w:hAnsi="Times New Roman" w:cs="Times New Roman"/>
          <w:sz w:val="12"/>
          <w:szCs w:val="12"/>
        </w:rPr>
        <w:t xml:space="preserve">Об исполнении бюджета муниципального </w:t>
      </w:r>
    </w:p>
    <w:p w:rsidR="00D33CDE" w:rsidRDefault="00CC4E12" w:rsidP="00CC4E12">
      <w:pPr>
        <w:spacing w:after="0" w:line="240" w:lineRule="auto"/>
        <w:ind w:firstLine="284"/>
        <w:jc w:val="right"/>
        <w:rPr>
          <w:rFonts w:ascii="Times New Roman" w:hAnsi="Times New Roman" w:cs="Times New Roman"/>
          <w:sz w:val="12"/>
          <w:szCs w:val="12"/>
        </w:rPr>
      </w:pPr>
      <w:r w:rsidRPr="00CC4E12">
        <w:rPr>
          <w:rFonts w:ascii="Times New Roman" w:hAnsi="Times New Roman" w:cs="Times New Roman"/>
          <w:sz w:val="12"/>
          <w:szCs w:val="12"/>
        </w:rPr>
        <w:t>района Сергиевский за 2022 год"</w:t>
      </w:r>
    </w:p>
    <w:p w:rsidR="00CC4E12" w:rsidRPr="00CC4E12" w:rsidRDefault="00CC4E12" w:rsidP="00CC4E12">
      <w:pPr>
        <w:spacing w:after="0" w:line="240" w:lineRule="auto"/>
        <w:ind w:firstLine="284"/>
        <w:jc w:val="center"/>
        <w:rPr>
          <w:rFonts w:ascii="Times New Roman" w:hAnsi="Times New Roman" w:cs="Times New Roman"/>
          <w:sz w:val="12"/>
          <w:szCs w:val="12"/>
        </w:rPr>
      </w:pPr>
      <w:r w:rsidRPr="00CC4E12">
        <w:rPr>
          <w:rFonts w:ascii="Times New Roman" w:hAnsi="Times New Roman" w:cs="Times New Roman"/>
          <w:sz w:val="12"/>
          <w:szCs w:val="12"/>
        </w:rPr>
        <w:t>Ведомственная структура расходов бюджета муниципально</w:t>
      </w:r>
      <w:r>
        <w:rPr>
          <w:rFonts w:ascii="Times New Roman" w:hAnsi="Times New Roman" w:cs="Times New Roman"/>
          <w:sz w:val="12"/>
          <w:szCs w:val="12"/>
        </w:rPr>
        <w:t xml:space="preserve">го района Сергиевский </w:t>
      </w:r>
      <w:r w:rsidRPr="00CC4E12">
        <w:rPr>
          <w:rFonts w:ascii="Times New Roman" w:hAnsi="Times New Roman" w:cs="Times New Roman"/>
          <w:sz w:val="12"/>
          <w:szCs w:val="12"/>
        </w:rPr>
        <w:t>за 2022 год</w:t>
      </w:r>
    </w:p>
    <w:p w:rsidR="00CC4E12" w:rsidRDefault="00CC4E12" w:rsidP="00CC4E1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CC4E12">
        <w:rPr>
          <w:rFonts w:ascii="Times New Roman" w:hAnsi="Times New Roman" w:cs="Times New Roman"/>
          <w:sz w:val="12"/>
          <w:szCs w:val="12"/>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516"/>
        <w:gridCol w:w="336"/>
        <w:gridCol w:w="370"/>
        <w:gridCol w:w="336"/>
        <w:gridCol w:w="277"/>
        <w:gridCol w:w="363"/>
        <w:gridCol w:w="516"/>
        <w:gridCol w:w="396"/>
        <w:gridCol w:w="872"/>
        <w:gridCol w:w="1020"/>
      </w:tblGrid>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3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Код главы</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roofErr w:type="spellStart"/>
            <w:r w:rsidRPr="00CC4E12">
              <w:rPr>
                <w:rFonts w:ascii="Times New Roman" w:eastAsia="Times New Roman" w:hAnsi="Times New Roman" w:cs="Times New Roman"/>
                <w:bCs/>
                <w:sz w:val="12"/>
                <w:szCs w:val="12"/>
                <w:lang w:eastAsia="ru-RU"/>
              </w:rPr>
              <w:t>Рз</w:t>
            </w:r>
            <w:proofErr w:type="spellEnd"/>
          </w:p>
        </w:tc>
        <w:tc>
          <w:tcPr>
            <w:tcW w:w="23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roofErr w:type="gramStart"/>
            <w:r w:rsidRPr="00CC4E12">
              <w:rPr>
                <w:rFonts w:ascii="Times New Roman" w:eastAsia="Times New Roman" w:hAnsi="Times New Roman" w:cs="Times New Roman"/>
                <w:bCs/>
                <w:sz w:val="12"/>
                <w:szCs w:val="12"/>
                <w:lang w:eastAsia="ru-RU"/>
              </w:rPr>
              <w:t>ПР</w:t>
            </w:r>
            <w:proofErr w:type="gramEnd"/>
          </w:p>
        </w:tc>
        <w:tc>
          <w:tcPr>
            <w:tcW w:w="965" w:type="pct"/>
            <w:gridSpan w:val="4"/>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ЦСР</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ВР</w:t>
            </w:r>
          </w:p>
        </w:tc>
        <w:tc>
          <w:tcPr>
            <w:tcW w:w="5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Исполнено</w:t>
            </w:r>
          </w:p>
        </w:tc>
        <w:tc>
          <w:tcPr>
            <w:tcW w:w="660"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 xml:space="preserve">в </w:t>
            </w:r>
            <w:proofErr w:type="spellStart"/>
            <w:r w:rsidRPr="00CC4E12">
              <w:rPr>
                <w:rFonts w:ascii="Times New Roman" w:eastAsia="Times New Roman" w:hAnsi="Times New Roman" w:cs="Times New Roman"/>
                <w:bCs/>
                <w:sz w:val="12"/>
                <w:szCs w:val="12"/>
                <w:lang w:eastAsia="ru-RU"/>
              </w:rPr>
              <w:t>т.ч</w:t>
            </w:r>
            <w:proofErr w:type="spellEnd"/>
            <w:r w:rsidRPr="00CC4E12">
              <w:rPr>
                <w:rFonts w:ascii="Times New Roman" w:eastAsia="Times New Roman" w:hAnsi="Times New Roman" w:cs="Times New Roman"/>
                <w:bCs/>
                <w:sz w:val="12"/>
                <w:szCs w:val="12"/>
                <w:lang w:eastAsia="ru-RU"/>
              </w:rPr>
              <w:t>. за счет безвозмездных поступлений</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Собрание Представителей муниципального района Сергиевский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600</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2 089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Общегосударственные вопросы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600</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2 089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600</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2 089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600</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2 089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600</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1 939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600</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 xml:space="preserve">Администрация муниципального района </w:t>
            </w:r>
            <w:r w:rsidRPr="00CC4E12">
              <w:rPr>
                <w:rFonts w:ascii="Times New Roman" w:eastAsia="Times New Roman" w:hAnsi="Times New Roman" w:cs="Times New Roman"/>
                <w:bCs/>
                <w:sz w:val="12"/>
                <w:szCs w:val="12"/>
                <w:lang w:eastAsia="ru-RU"/>
              </w:rPr>
              <w:lastRenderedPageBreak/>
              <w:t>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2 063 674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1 239 020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Общегосударственные вопросы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128 988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3 450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Функционирование высшего должностного лица субъекта Российской Федерации и муниципального образования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3 407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440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3 407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440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3 407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440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48 168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1 780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48 168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1 780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46 796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1 780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1 346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C4E12">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Уплата налогов, сборов и иных платежей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850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Судебная система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195</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Централизованная бухгалтерия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195</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195</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проведения выборов и референдумов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Мероприятия в рамках Положения "О почётном гражданине"</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Специальные расходы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880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общегосударственные вопросы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77 191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1 035</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3 840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46</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3 840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46</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18 868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казенных учреждений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15 254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2 672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Исполнение судебных актов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830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803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Уплата налогов, сборов и иных платежей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850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284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284</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282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282</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Повышение эффективности местного самоуправления, взаимодействия гражданского общества с органами муниципальной власти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5 456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2 348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1 354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lastRenderedPageBreak/>
              <w:t>Исполнение судебных актов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830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1 693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Специальные расходы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880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Предоставление государственных и муниципальных услуг</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11 594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11 594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Хозяйственная деятельность учреждений муниципальной собственности, содержание их зданий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22 314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22 314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Централизованная бухгалтерия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8 006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казенных учреждений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7 413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593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6 829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705</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казенных учреждений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5 829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Специальные расходы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880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905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705</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Национальная безопасность и правоохранительная деятельность</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7 860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797</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6 020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CC4E12">
              <w:rPr>
                <w:rFonts w:ascii="Times New Roman" w:eastAsia="Times New Roman" w:hAnsi="Times New Roman" w:cs="Times New Roman"/>
                <w:sz w:val="12"/>
                <w:szCs w:val="12"/>
                <w:lang w:eastAsia="ru-RU"/>
              </w:rPr>
              <w:t>м.р</w:t>
            </w:r>
            <w:proofErr w:type="spellEnd"/>
            <w:r w:rsidRPr="00CC4E12">
              <w:rPr>
                <w:rFonts w:ascii="Times New Roman" w:eastAsia="Times New Roman" w:hAnsi="Times New Roman" w:cs="Times New Roman"/>
                <w:sz w:val="12"/>
                <w:szCs w:val="12"/>
                <w:lang w:eastAsia="ru-RU"/>
              </w:rPr>
              <w:t>. Сергиевский"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304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304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3 673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3 673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2 043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1 929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национальной безопасности и правоохранительной деятельности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1 840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797</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Профилактика правонарушений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Премии и гранты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1 386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797</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1 381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792</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Мероприятия по профилактике наркомании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30</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30</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Национальная экономика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911 059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502 233</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Сельское хозяйство и рыболовство</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623 257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500 963</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 xml:space="preserve">Муниципальная программа "Комплексное </w:t>
            </w:r>
            <w:r w:rsidRPr="00CC4E12">
              <w:rPr>
                <w:rFonts w:ascii="Times New Roman" w:eastAsia="Times New Roman" w:hAnsi="Times New Roman" w:cs="Times New Roman"/>
                <w:sz w:val="12"/>
                <w:szCs w:val="12"/>
                <w:lang w:eastAsia="ru-RU"/>
              </w:rPr>
              <w:lastRenderedPageBreak/>
              <w:t>развитие сельских территорий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614 841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492 975</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231 857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167 447</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382 984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325 528</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5 104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4 724</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казенных учреждений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3 848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3 658</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1 233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1 054</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Уплата налогов, сборов и иных платежей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850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roofErr w:type="gramStart"/>
            <w:r w:rsidRPr="00CC4E12">
              <w:rPr>
                <w:rFonts w:ascii="Times New Roman" w:eastAsia="Times New Roman" w:hAnsi="Times New Roman" w:cs="Times New Roman"/>
                <w:sz w:val="12"/>
                <w:szCs w:val="12"/>
                <w:lang w:eastAsia="ru-RU"/>
              </w:rPr>
              <w:t>Муниципальная</w:t>
            </w:r>
            <w:proofErr w:type="gramEnd"/>
            <w:r w:rsidRPr="00CC4E12">
              <w:rPr>
                <w:rFonts w:ascii="Times New Roman" w:eastAsia="Times New Roman" w:hAnsi="Times New Roman" w:cs="Times New Roman"/>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3 312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3 264</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межбюджетные трансферты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552</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2 712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2 712</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Транспорт</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4 279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732</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Закупка товаров, работ и услуг для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4 279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732</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3 540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739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732</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Дорожное хозяйство (дорожные фонды)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281 923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153 380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153 326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102 011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56 046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45 965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"Содержание улично-дорожной сети муниципального района Сергиевский"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25 906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25 906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национальной экономики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1 600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538</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Консультационная, информационная, правовая поддержка субъектов малого и среднего предпринимательства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516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 xml:space="preserve">Субсидии юридическим лицам (кроме </w:t>
            </w:r>
            <w:r w:rsidRPr="00CC4E12">
              <w:rPr>
                <w:rFonts w:ascii="Times New Roman" w:eastAsia="Times New Roman" w:hAnsi="Times New Roman" w:cs="Times New Roman"/>
                <w:sz w:val="12"/>
                <w:szCs w:val="12"/>
                <w:lang w:eastAsia="ru-RU"/>
              </w:rPr>
              <w:lastRenderedPageBreak/>
              <w:t>некоммерческих организаций), индивидуальным предпринимателям, физическим лицам - производителям товаров, работ, услуг</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lastRenderedPageBreak/>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516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lastRenderedPageBreak/>
              <w:t>Поддержка субъектов малого предпринимательства в области подготовки, переподготовки и повышения квалификации кадров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571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538</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567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534</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полномочий администрации по управлению, распоряжению муниципальным имуществом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Жилищно-коммунальное хозяйство</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457 964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335 687</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Жилищное хозяйство</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135 260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114 049</w:t>
            </w:r>
          </w:p>
        </w:tc>
      </w:tr>
      <w:tr w:rsidR="00CC4E12" w:rsidRPr="00CC4E12" w:rsidTr="00BE4DCA">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1 314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1 314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13 949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279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13 670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15 048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15 048</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15 048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15 048</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устойчивого сокращения непригодного для проживания жилищного фонда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F3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100 107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99 001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F3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100 107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99 001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 xml:space="preserve">Муниципальная программа "Стимулирование развития жилищного строительства на территории </w:t>
            </w:r>
            <w:proofErr w:type="spellStart"/>
            <w:r w:rsidRPr="00CC4E12">
              <w:rPr>
                <w:rFonts w:ascii="Times New Roman" w:eastAsia="Times New Roman" w:hAnsi="Times New Roman" w:cs="Times New Roman"/>
                <w:sz w:val="12"/>
                <w:szCs w:val="12"/>
                <w:lang w:eastAsia="ru-RU"/>
              </w:rPr>
              <w:t>м.р</w:t>
            </w:r>
            <w:proofErr w:type="gramStart"/>
            <w:r w:rsidRPr="00CC4E12">
              <w:rPr>
                <w:rFonts w:ascii="Times New Roman" w:eastAsia="Times New Roman" w:hAnsi="Times New Roman" w:cs="Times New Roman"/>
                <w:sz w:val="12"/>
                <w:szCs w:val="12"/>
                <w:lang w:eastAsia="ru-RU"/>
              </w:rPr>
              <w:t>.С</w:t>
            </w:r>
            <w:proofErr w:type="gramEnd"/>
            <w:r w:rsidRPr="00CC4E12">
              <w:rPr>
                <w:rFonts w:ascii="Times New Roman" w:eastAsia="Times New Roman" w:hAnsi="Times New Roman" w:cs="Times New Roman"/>
                <w:sz w:val="12"/>
                <w:szCs w:val="12"/>
                <w:lang w:eastAsia="ru-RU"/>
              </w:rPr>
              <w:t>ергиевский</w:t>
            </w:r>
            <w:proofErr w:type="spellEnd"/>
            <w:r w:rsidRPr="00CC4E12">
              <w:rPr>
                <w:rFonts w:ascii="Times New Roman" w:eastAsia="Times New Roman" w:hAnsi="Times New Roman" w:cs="Times New Roman"/>
                <w:sz w:val="12"/>
                <w:szCs w:val="12"/>
                <w:lang w:eastAsia="ru-RU"/>
              </w:rPr>
              <w:t xml:space="preserve">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4 819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4 819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Коммунальное хозяйство</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225 966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204 884</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1 065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1 065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lastRenderedPageBreak/>
              <w:t>Муниципальная программа "Модернизация объектов коммунальной инфраструктуры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224 901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204 884</w:t>
            </w:r>
          </w:p>
        </w:tc>
      </w:tr>
      <w:tr w:rsidR="00CC4E12" w:rsidRPr="00CC4E12" w:rsidTr="00612983">
        <w:trPr>
          <w:trHeight w:val="162"/>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15 778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22 357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20 121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186 766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184 763</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Благоустройство</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60 617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16 754</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12 184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12 184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"Содержание улично-дорожной сети муниципального района Сергиевский"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30 362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30 362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"Формирование комфортной городской среды"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435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435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 xml:space="preserve">Расходы местного бюджета на </w:t>
            </w:r>
            <w:proofErr w:type="spellStart"/>
            <w:r w:rsidRPr="00CC4E12">
              <w:rPr>
                <w:rFonts w:ascii="Times New Roman" w:eastAsia="Times New Roman" w:hAnsi="Times New Roman" w:cs="Times New Roman"/>
                <w:sz w:val="12"/>
                <w:szCs w:val="12"/>
                <w:lang w:eastAsia="ru-RU"/>
              </w:rPr>
              <w:t>софинансирование</w:t>
            </w:r>
            <w:proofErr w:type="spellEnd"/>
            <w:r w:rsidRPr="00CC4E12">
              <w:rPr>
                <w:rFonts w:ascii="Times New Roman" w:eastAsia="Times New Roman" w:hAnsi="Times New Roman" w:cs="Times New Roman"/>
                <w:sz w:val="12"/>
                <w:szCs w:val="12"/>
                <w:lang w:eastAsia="ru-RU"/>
              </w:rPr>
              <w:t xml:space="preserve"> мероприятий в рамках регионального проекта "Формирование комфортной городской среды"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F2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17 636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16 754</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F2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17 636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16 754</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жилищно-коммунального хозяйства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36 121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36 121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36 121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Охрана окружающей среды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6 783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2 716</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охраны окружающей среды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6 783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2 716</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1 500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681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1 500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681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"Экологическая программа территории  муниципального  района Сергиевский"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531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442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Премии и гранты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 xml:space="preserve">Муниципальная программа "Обращение с отходами на территории </w:t>
            </w:r>
            <w:proofErr w:type="spellStart"/>
            <w:r w:rsidRPr="00CC4E12">
              <w:rPr>
                <w:rFonts w:ascii="Times New Roman" w:eastAsia="Times New Roman" w:hAnsi="Times New Roman" w:cs="Times New Roman"/>
                <w:sz w:val="12"/>
                <w:szCs w:val="12"/>
                <w:lang w:eastAsia="ru-RU"/>
              </w:rPr>
              <w:t>м.р</w:t>
            </w:r>
            <w:proofErr w:type="spellEnd"/>
            <w:r w:rsidRPr="00CC4E12">
              <w:rPr>
                <w:rFonts w:ascii="Times New Roman" w:eastAsia="Times New Roman" w:hAnsi="Times New Roman" w:cs="Times New Roman"/>
                <w:sz w:val="12"/>
                <w:szCs w:val="12"/>
                <w:lang w:eastAsia="ru-RU"/>
              </w:rPr>
              <w:t>. Сергиевский"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4 752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2 035</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4 752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2 035</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Образование</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409 752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302 616</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Общее образование</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92 195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6 675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4 675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Хозяйственная деятельность учреждений муниципальной собственности, содержание их зданий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85 520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85 520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Дополнительное образование детей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18 653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17 721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Развитие сети учреждений культурно-досугового типа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A1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18 653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17 721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A1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18 653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17 721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Профессиональная подготовка, переподготовка и повышение квалификации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"Развитие муниципальной службы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Молодежная политика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5 542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3 691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Система мероприятий, направленных на патриотическое, духовное, гражданское воспитание детей, молодежи и населения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1 706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1 706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Организация отдыха, оздоровления и занятости детей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3 836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3 691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799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654</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3 037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3 037</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образования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293 291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281 204</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292 691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281 204</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292 061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280 669</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535</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Культура и кинематография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1 155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Культура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культуры, кинематографии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966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549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549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lastRenderedPageBreak/>
              <w:t>Система мероприятий, направленных на патриотическое, духовное, гражданское воспитание детей, молодежи и населения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Здравоохранение</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здравоохранения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выплаты населению</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360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Социальная политика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48 779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43 421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Социальное обеспечение населения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3 248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3 209</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отдельных государственных полномочий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3 208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3 209</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3 208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3 209</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Охрана семьи и детства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39 547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35 266</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Выплата вознаграждения, причитающегося приемному родителю, патронатному воспитателю</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5 839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5 839</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5 839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5 839</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 xml:space="preserve">Муниципальная  программа  муниципального района Сергиевский "Молодой </w:t>
            </w:r>
            <w:proofErr w:type="gramStart"/>
            <w:r w:rsidRPr="00CC4E12">
              <w:rPr>
                <w:rFonts w:ascii="Times New Roman" w:eastAsia="Times New Roman" w:hAnsi="Times New Roman" w:cs="Times New Roman"/>
                <w:sz w:val="12"/>
                <w:szCs w:val="12"/>
                <w:lang w:eastAsia="ru-RU"/>
              </w:rPr>
              <w:t>семье-доступное</w:t>
            </w:r>
            <w:proofErr w:type="gramEnd"/>
            <w:r w:rsidRPr="00CC4E12">
              <w:rPr>
                <w:rFonts w:ascii="Times New Roman" w:eastAsia="Times New Roman" w:hAnsi="Times New Roman" w:cs="Times New Roman"/>
                <w:sz w:val="12"/>
                <w:szCs w:val="12"/>
                <w:lang w:eastAsia="ru-RU"/>
              </w:rPr>
              <w:t xml:space="preserve"> жилье"</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11 944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7 664</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11 944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7 664</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отдельных государственных полномочий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21 764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21 763</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21 764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21 763</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социальной политики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5 984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4 946</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3 607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3 600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казенных учреждений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3 246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3 247</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Уплата налогов, сборов и иных платежей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850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526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526</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казенных учреждений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493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493</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33</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Семья и дети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 xml:space="preserve">Организация отдыха, оздоровления и занятости </w:t>
            </w:r>
            <w:r w:rsidRPr="00CC4E12">
              <w:rPr>
                <w:rFonts w:ascii="Times New Roman" w:eastAsia="Times New Roman" w:hAnsi="Times New Roman" w:cs="Times New Roman"/>
                <w:sz w:val="12"/>
                <w:szCs w:val="12"/>
                <w:lang w:eastAsia="ru-RU"/>
              </w:rPr>
              <w:lastRenderedPageBreak/>
              <w:t>детей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lastRenderedPageBreak/>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Одаренные дети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выплаты населению</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360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управленческих функций органов местного самоуправления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891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554</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866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529</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отдельных государственных полномочий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266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266</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245</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Оценка условий охраны труда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Физическая культура и спорт</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91 194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48 100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Физическая культура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40 562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Организация и проведение спортивных и спортивно-массовых мероприятий и участие в них</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3 168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3 168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Закупка товаров, работ и услуг для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3 552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3 552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Координация основных направлений в области физической культуры и спорта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33 842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33 842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Массовый спорт</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50 632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48 100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50 632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48 100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50 632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48 100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Контрольно-ревизионное управление муниципального района Сергиевский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603</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1 013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Общегосударственные вопросы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603</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1 013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603</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1 013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603</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1 013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603</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899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603</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Комитет по управлению муниципальным имуществом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608</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8 725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120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Общегосударственные вопросы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608</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8 725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608</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7 032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полномочий администрации по управлению, распоряжению муниципальным имуществом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608</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7 032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 xml:space="preserve">Расходы на выплаты персоналу </w:t>
            </w:r>
            <w:r w:rsidRPr="00CC4E12">
              <w:rPr>
                <w:rFonts w:ascii="Times New Roman" w:eastAsia="Times New Roman" w:hAnsi="Times New Roman" w:cs="Times New Roman"/>
                <w:sz w:val="12"/>
                <w:szCs w:val="12"/>
                <w:lang w:eastAsia="ru-RU"/>
              </w:rPr>
              <w:lastRenderedPageBreak/>
              <w:t>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608</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6 770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608</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262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общегосударственные вопросы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608</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1 693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исполнения полномочий администрации по управлению, распоряжению муниципальным имуществом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608</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1 693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608</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1 493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612983">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Бюджетные инвестиции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608</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110 371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956</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Национальная безопасность и правоохранительная деятельность</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Образование</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18 345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Дополнительное образование детей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18 345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Сохранение и использование историко-культурного наследия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18 345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18 345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Культура и кинематография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91 825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956</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Культура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68 011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956</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352</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352</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Сохранение и использование историко-культурного наследия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3 431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3 431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Развитие культурно-досуговой и просветительской деятельности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64 121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500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19 939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44 182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500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Государственная поддержка отрасли культуры (Федеральный проект "Творческие люди") государственная поддержка лучших сельских учреждений культуры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A2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104</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A2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104</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культуры, кинематографии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23 814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Сохранение и использование историко-культурного наследия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1 515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1 010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505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Развитие культурно-досуговой и просветительской деятельности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21 696</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казенных учреждений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16 435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5 019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Развитие кадрового потенциала. Совершенствование системы управления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Развитие туристической сферы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109</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32</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lastRenderedPageBreak/>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77</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Система мероприятий, направленных на патриотическое, духовное, гражданское воспитание детей, молодежи и населения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434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434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Социальная политика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социальной политики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Одаренные дети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автономным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16</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Управление финансами Администрации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137 461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1 642</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Общегосударственные вопросы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55 921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432</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13 768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432</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13 768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432</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120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13 690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432</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06</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78</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общегосударственные вопросы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42 153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Закупка товаров, работ и услуг для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41 763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41 763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390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15</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390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Национальная безопасность и правоохранительная деятельность</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22</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21</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Культура и кинематография</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Другие вопросы в области культуры, кинематографии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Развитие туристической сферы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Субсидии бюджетным учреждениям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08</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07</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04</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610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Социальная политика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3 790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Пенсионное обеспечение</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3 790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3 790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Публичные нормативные социальные выплаты гражданам</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10</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99</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3 790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Обслуживание государственного и муниципального долга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2 060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Обслуживание государственного внутреннего и муниципального долга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2 060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Подпрограмма "Управление муниципальным долгом муниципального района Сергиевский Самарской области "</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2 060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Обслуживание муниципального долга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13</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730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2 060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lastRenderedPageBreak/>
              <w:t>Межбюджетные трансферты бюджетам субъектов Российской Федерации и муниципальных образований общего характера</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75 655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1 210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46 210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1 210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Подпрограмма "Межбюджетные отношения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46 210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1 210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Дотации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01</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510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46 210</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1 210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дотации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29 445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Подпрограмма "Межбюджетные отношения муниципального района Сергиевский Самарской области"</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29 445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Иные межбюджетные трансферты</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931</w:t>
            </w:r>
          </w:p>
        </w:tc>
        <w:tc>
          <w:tcPr>
            <w:tcW w:w="217"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14</w:t>
            </w:r>
          </w:p>
        </w:tc>
        <w:tc>
          <w:tcPr>
            <w:tcW w:w="239" w:type="pct"/>
            <w:shd w:val="clear" w:color="000000" w:fill="FFFFFF"/>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02</w:t>
            </w: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18</w:t>
            </w: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w:t>
            </w: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00000</w:t>
            </w: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540</w:t>
            </w: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29 445</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sz w:val="12"/>
                <w:szCs w:val="12"/>
                <w:lang w:eastAsia="ru-RU"/>
              </w:rPr>
            </w:pPr>
            <w:r w:rsidRPr="00CC4E12">
              <w:rPr>
                <w:rFonts w:ascii="Times New Roman" w:eastAsia="Times New Roman" w:hAnsi="Times New Roman" w:cs="Times New Roman"/>
                <w:sz w:val="12"/>
                <w:szCs w:val="12"/>
                <w:lang w:eastAsia="ru-RU"/>
              </w:rPr>
              <w:t>0</w:t>
            </w:r>
          </w:p>
        </w:tc>
      </w:tr>
      <w:tr w:rsidR="00CC4E12" w:rsidRPr="00CC4E12" w:rsidTr="00C97900">
        <w:trPr>
          <w:trHeight w:val="70"/>
        </w:trPr>
        <w:tc>
          <w:tcPr>
            <w:tcW w:w="17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Итого</w:t>
            </w: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17"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179"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35"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33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256"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p>
        </w:tc>
        <w:tc>
          <w:tcPr>
            <w:tcW w:w="564"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2 323 333</w:t>
            </w:r>
          </w:p>
        </w:tc>
        <w:tc>
          <w:tcPr>
            <w:tcW w:w="660" w:type="pct"/>
            <w:shd w:val="clear" w:color="000000" w:fill="FFFFFF"/>
            <w:noWrap/>
            <w:vAlign w:val="center"/>
            <w:hideMark/>
          </w:tcPr>
          <w:p w:rsidR="00CC4E12" w:rsidRPr="00CC4E12" w:rsidRDefault="00CC4E12" w:rsidP="00CC4E12">
            <w:pPr>
              <w:spacing w:after="0" w:line="240" w:lineRule="auto"/>
              <w:jc w:val="center"/>
              <w:rPr>
                <w:rFonts w:ascii="Times New Roman" w:eastAsia="Times New Roman" w:hAnsi="Times New Roman" w:cs="Times New Roman"/>
                <w:bCs/>
                <w:sz w:val="12"/>
                <w:szCs w:val="12"/>
                <w:lang w:eastAsia="ru-RU"/>
              </w:rPr>
            </w:pPr>
            <w:r w:rsidRPr="00CC4E12">
              <w:rPr>
                <w:rFonts w:ascii="Times New Roman" w:eastAsia="Times New Roman" w:hAnsi="Times New Roman" w:cs="Times New Roman"/>
                <w:bCs/>
                <w:sz w:val="12"/>
                <w:szCs w:val="12"/>
                <w:lang w:eastAsia="ru-RU"/>
              </w:rPr>
              <w:t>1 241 738</w:t>
            </w:r>
          </w:p>
        </w:tc>
      </w:tr>
    </w:tbl>
    <w:p w:rsidR="00CC4E12" w:rsidRDefault="00CC4E12" w:rsidP="00CC4E12">
      <w:pPr>
        <w:spacing w:after="0" w:line="240" w:lineRule="auto"/>
        <w:ind w:firstLine="284"/>
        <w:jc w:val="both"/>
        <w:rPr>
          <w:rFonts w:ascii="Times New Roman" w:hAnsi="Times New Roman" w:cs="Times New Roman"/>
          <w:sz w:val="12"/>
          <w:szCs w:val="12"/>
        </w:rPr>
      </w:pPr>
    </w:p>
    <w:p w:rsidR="00ED1689" w:rsidRDefault="00C97900" w:rsidP="00C97900">
      <w:pPr>
        <w:spacing w:after="0" w:line="240" w:lineRule="auto"/>
        <w:ind w:firstLine="284"/>
        <w:jc w:val="right"/>
        <w:rPr>
          <w:rFonts w:ascii="Times New Roman" w:hAnsi="Times New Roman" w:cs="Times New Roman"/>
          <w:sz w:val="12"/>
          <w:szCs w:val="12"/>
        </w:rPr>
      </w:pPr>
      <w:r w:rsidRPr="00C97900">
        <w:rPr>
          <w:rFonts w:ascii="Times New Roman" w:hAnsi="Times New Roman" w:cs="Times New Roman"/>
          <w:sz w:val="12"/>
          <w:szCs w:val="12"/>
        </w:rPr>
        <w:t xml:space="preserve">Приложение № 3                          </w:t>
      </w:r>
    </w:p>
    <w:p w:rsidR="00ED1689" w:rsidRDefault="00C97900" w:rsidP="00C97900">
      <w:pPr>
        <w:spacing w:after="0" w:line="240" w:lineRule="auto"/>
        <w:ind w:firstLine="284"/>
        <w:jc w:val="right"/>
        <w:rPr>
          <w:rFonts w:ascii="Times New Roman" w:hAnsi="Times New Roman" w:cs="Times New Roman"/>
          <w:sz w:val="12"/>
          <w:szCs w:val="12"/>
        </w:rPr>
      </w:pPr>
      <w:r w:rsidRPr="00C97900">
        <w:rPr>
          <w:rFonts w:ascii="Times New Roman" w:hAnsi="Times New Roman" w:cs="Times New Roman"/>
          <w:sz w:val="12"/>
          <w:szCs w:val="12"/>
        </w:rPr>
        <w:t xml:space="preserve">                                           к Решению Собрания представителей </w:t>
      </w:r>
    </w:p>
    <w:p w:rsidR="00ED1689" w:rsidRDefault="00C97900" w:rsidP="00C97900">
      <w:pPr>
        <w:spacing w:after="0" w:line="240" w:lineRule="auto"/>
        <w:ind w:firstLine="284"/>
        <w:jc w:val="right"/>
        <w:rPr>
          <w:rFonts w:ascii="Times New Roman" w:hAnsi="Times New Roman" w:cs="Times New Roman"/>
          <w:sz w:val="12"/>
          <w:szCs w:val="12"/>
        </w:rPr>
      </w:pPr>
      <w:r w:rsidRPr="00C97900">
        <w:rPr>
          <w:rFonts w:ascii="Times New Roman" w:hAnsi="Times New Roman" w:cs="Times New Roman"/>
          <w:sz w:val="12"/>
          <w:szCs w:val="12"/>
        </w:rPr>
        <w:t xml:space="preserve">муниципального района Сергиевский </w:t>
      </w:r>
    </w:p>
    <w:p w:rsidR="00ED1689" w:rsidRDefault="00C97900" w:rsidP="00C97900">
      <w:pPr>
        <w:spacing w:after="0" w:line="240" w:lineRule="auto"/>
        <w:ind w:firstLine="284"/>
        <w:jc w:val="right"/>
        <w:rPr>
          <w:rFonts w:ascii="Times New Roman" w:hAnsi="Times New Roman" w:cs="Times New Roman"/>
          <w:sz w:val="12"/>
          <w:szCs w:val="12"/>
        </w:rPr>
      </w:pPr>
      <w:r w:rsidRPr="00C97900">
        <w:rPr>
          <w:rFonts w:ascii="Times New Roman" w:hAnsi="Times New Roman" w:cs="Times New Roman"/>
          <w:sz w:val="12"/>
          <w:szCs w:val="12"/>
        </w:rPr>
        <w:t xml:space="preserve">"Об исполнении бюджета муниципального </w:t>
      </w:r>
    </w:p>
    <w:p w:rsidR="00C97900" w:rsidRDefault="00C97900" w:rsidP="00C97900">
      <w:pPr>
        <w:spacing w:after="0" w:line="240" w:lineRule="auto"/>
        <w:ind w:firstLine="284"/>
        <w:jc w:val="right"/>
        <w:rPr>
          <w:rFonts w:ascii="Times New Roman" w:hAnsi="Times New Roman" w:cs="Times New Roman"/>
          <w:sz w:val="12"/>
          <w:szCs w:val="12"/>
        </w:rPr>
      </w:pPr>
      <w:r w:rsidRPr="00C97900">
        <w:rPr>
          <w:rFonts w:ascii="Times New Roman" w:hAnsi="Times New Roman" w:cs="Times New Roman"/>
          <w:sz w:val="12"/>
          <w:szCs w:val="12"/>
        </w:rPr>
        <w:t>района Сергиевский за 2022 год"</w:t>
      </w:r>
    </w:p>
    <w:p w:rsidR="00ED1689" w:rsidRDefault="00ED1689" w:rsidP="00ED1689">
      <w:pPr>
        <w:spacing w:after="0" w:line="240" w:lineRule="auto"/>
        <w:ind w:firstLine="284"/>
        <w:jc w:val="center"/>
        <w:rPr>
          <w:rFonts w:ascii="Times New Roman" w:hAnsi="Times New Roman" w:cs="Times New Roman"/>
          <w:sz w:val="12"/>
          <w:szCs w:val="12"/>
        </w:rPr>
      </w:pPr>
      <w:r w:rsidRPr="00ED1689">
        <w:rPr>
          <w:rFonts w:ascii="Times New Roman" w:hAnsi="Times New Roman" w:cs="Times New Roman"/>
          <w:sz w:val="12"/>
          <w:szCs w:val="12"/>
        </w:rPr>
        <w:t>Распределение бюджетных ассигнований за 2022 год по разделам и подразделам классификации расходов бюджета муниципального района Се</w:t>
      </w:r>
      <w:r>
        <w:rPr>
          <w:rFonts w:ascii="Times New Roman" w:hAnsi="Times New Roman" w:cs="Times New Roman"/>
          <w:sz w:val="12"/>
          <w:szCs w:val="12"/>
        </w:rPr>
        <w:t>ргиевский Самарской области</w:t>
      </w:r>
    </w:p>
    <w:p w:rsidR="00ED1689" w:rsidRDefault="00ED1689" w:rsidP="00ED1689">
      <w:pPr>
        <w:spacing w:after="0" w:line="240" w:lineRule="auto"/>
        <w:ind w:firstLine="284"/>
        <w:jc w:val="right"/>
        <w:rPr>
          <w:rFonts w:ascii="Times New Roman" w:hAnsi="Times New Roman" w:cs="Times New Roman"/>
          <w:sz w:val="12"/>
          <w:szCs w:val="12"/>
        </w:rPr>
      </w:pPr>
      <w:r w:rsidRPr="00ED1689">
        <w:rPr>
          <w:rFonts w:ascii="Times New Roman" w:hAnsi="Times New Roman" w:cs="Times New Roman"/>
          <w:sz w:val="12"/>
          <w:szCs w:val="12"/>
        </w:rPr>
        <w:t>тыс. руб.</w:t>
      </w:r>
    </w:p>
    <w:tbl>
      <w:tblPr>
        <w:tblW w:w="5000" w:type="pct"/>
        <w:tblLayout w:type="fixed"/>
        <w:tblLook w:val="04A0" w:firstRow="1" w:lastRow="0" w:firstColumn="1" w:lastColumn="0" w:noHBand="0" w:noVBand="1"/>
      </w:tblPr>
      <w:tblGrid>
        <w:gridCol w:w="5070"/>
        <w:gridCol w:w="425"/>
        <w:gridCol w:w="425"/>
        <w:gridCol w:w="824"/>
        <w:gridCol w:w="985"/>
      </w:tblGrid>
      <w:tr w:rsidR="00ED1689" w:rsidRPr="00ED1689" w:rsidTr="00ED1689">
        <w:trPr>
          <w:trHeight w:val="70"/>
        </w:trPr>
        <w:tc>
          <w:tcPr>
            <w:tcW w:w="3280" w:type="pct"/>
            <w:tcBorders>
              <w:top w:val="single" w:sz="4" w:space="0" w:color="auto"/>
              <w:left w:val="single" w:sz="4" w:space="0" w:color="auto"/>
              <w:bottom w:val="single" w:sz="4" w:space="0" w:color="auto"/>
              <w:right w:val="single" w:sz="8"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Наименование показателя</w:t>
            </w:r>
          </w:p>
        </w:tc>
        <w:tc>
          <w:tcPr>
            <w:tcW w:w="275" w:type="pct"/>
            <w:tcBorders>
              <w:top w:val="single" w:sz="4" w:space="0" w:color="auto"/>
              <w:left w:val="single" w:sz="8" w:space="0" w:color="auto"/>
              <w:bottom w:val="single" w:sz="4" w:space="0" w:color="auto"/>
              <w:right w:val="nil"/>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roofErr w:type="spellStart"/>
            <w:r w:rsidRPr="00ED1689">
              <w:rPr>
                <w:rFonts w:ascii="Times New Roman" w:eastAsia="Times New Roman" w:hAnsi="Times New Roman" w:cs="Times New Roman"/>
                <w:bCs/>
                <w:sz w:val="12"/>
                <w:szCs w:val="12"/>
                <w:lang w:eastAsia="ru-RU"/>
              </w:rPr>
              <w:t>Рз</w:t>
            </w:r>
            <w:proofErr w:type="spellEnd"/>
          </w:p>
        </w:tc>
        <w:tc>
          <w:tcPr>
            <w:tcW w:w="275" w:type="pct"/>
            <w:tcBorders>
              <w:top w:val="single" w:sz="4" w:space="0" w:color="auto"/>
              <w:left w:val="single" w:sz="8" w:space="0" w:color="auto"/>
              <w:bottom w:val="single" w:sz="4" w:space="0" w:color="auto"/>
              <w:right w:val="nil"/>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roofErr w:type="gramStart"/>
            <w:r w:rsidRPr="00ED1689">
              <w:rPr>
                <w:rFonts w:ascii="Times New Roman" w:eastAsia="Times New Roman" w:hAnsi="Times New Roman" w:cs="Times New Roman"/>
                <w:bCs/>
                <w:sz w:val="12"/>
                <w:szCs w:val="12"/>
                <w:lang w:eastAsia="ru-RU"/>
              </w:rPr>
              <w:t>ПР</w:t>
            </w:r>
            <w:proofErr w:type="gramEnd"/>
          </w:p>
        </w:tc>
        <w:tc>
          <w:tcPr>
            <w:tcW w:w="533"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Исполнено</w:t>
            </w:r>
          </w:p>
        </w:tc>
        <w:tc>
          <w:tcPr>
            <w:tcW w:w="637" w:type="pct"/>
            <w:tcBorders>
              <w:top w:val="single" w:sz="4" w:space="0" w:color="auto"/>
              <w:left w:val="nil"/>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 xml:space="preserve">в </w:t>
            </w:r>
            <w:proofErr w:type="spellStart"/>
            <w:r w:rsidRPr="00ED1689">
              <w:rPr>
                <w:rFonts w:ascii="Times New Roman" w:eastAsia="Times New Roman" w:hAnsi="Times New Roman" w:cs="Times New Roman"/>
                <w:bCs/>
                <w:sz w:val="12"/>
                <w:szCs w:val="12"/>
                <w:lang w:eastAsia="ru-RU"/>
              </w:rPr>
              <w:t>т.ч</w:t>
            </w:r>
            <w:proofErr w:type="spellEnd"/>
            <w:r w:rsidRPr="00ED1689">
              <w:rPr>
                <w:rFonts w:ascii="Times New Roman" w:eastAsia="Times New Roman" w:hAnsi="Times New Roman" w:cs="Times New Roman"/>
                <w:bCs/>
                <w:sz w:val="12"/>
                <w:szCs w:val="12"/>
                <w:lang w:eastAsia="ru-RU"/>
              </w:rPr>
              <w:t>. за счет безвозмездных поступлений</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Общегосударственные вопросы</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01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196 736</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4 002</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02</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3 407</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440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03</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2 089</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04</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55 200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1 899</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Судебная система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05</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195</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195</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06</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14 781</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433</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Обеспечение проведения выборов и референдумов</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07</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27</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Другие общегосударственные вопросы</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13</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121 037</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1 035</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Национальная безопасность и правоохранительная деятельность</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03</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8 065</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797</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03</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10</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6 225</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Другие вопросы в области национальной безопасности и правоохранительной деятельности</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03</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14</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1 840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797</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Национальная экономика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04</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911 059</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502 233</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Сельское хозяйство и рыболовство</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04</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05</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623 257</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500 963</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Транспорт</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04</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08</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4 279</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732</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Дорожное хозяйство (дорожные фонды)</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04</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09</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281 923</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Другие вопросы в области национальной экономики</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04</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12</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1 600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538</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Жилищно-коммунальное хозяйство</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05</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457 964</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335 687</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Жилищное хозяйство</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05</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135 260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114 049</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Коммунальное хозяйство</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05</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02</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225 966</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204 884</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Благоустройство</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05</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03</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60 617</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16 754</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Другие вопросы в области жилищно-коммунального хозяйства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05</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05</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36 121</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Охрана окружающей среды</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06</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6 783</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2 716</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Другие вопросы в области охраны окружающей среды</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06</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05</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6 783</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2 716</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Образование</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07</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428 097</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302 616</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Общее образование</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07</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02</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92 195</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Дополнительное образование детей</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07</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03</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36 999</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17 721</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Профессиональная подготовка, переподготовка и повышение квалификации</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07</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05</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71</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Молодежная политика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07</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07</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5 541</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3 691</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Другие вопросы в области образования</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07</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09</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293 291</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281 204</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Культура и кинематография</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08</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92 990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956</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Культура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08</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68 200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956</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Другие вопросы в области культуры, кинематографии</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08</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04</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24 790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Здравоохранение</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09</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140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Другие вопросы в области здравоохранения</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09</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09</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140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ED1689">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Социальная политика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10</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52 590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43 421</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Пенсионное обеспечение</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10</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3 790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Социальное обеспечение населения</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10</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03</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3 249</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3 209</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lastRenderedPageBreak/>
              <w:t>Охрана семьи и детства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10</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04</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39 547</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35 266</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Другие вопросы в области социальной политики</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10</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06</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6 004</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4 946</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Физическая культура и спорт</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11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91 194</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48 100</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Физическая культура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40 562</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Массовый спорт</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11</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02</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50 632</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48 100</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Обслуживание государственного и муниципального долга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13</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2 060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0</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Обслуживание государственного внутреннего и муниципального долга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13</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2 060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Межбюджетные трансферты бюджетам субъектов Российской Федерации и муниципальных образований общего характера</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14</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75 655</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1 210</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14</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01</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46 210</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1 210</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Иные дотации</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14</w:t>
            </w:r>
          </w:p>
        </w:tc>
        <w:tc>
          <w:tcPr>
            <w:tcW w:w="275" w:type="pct"/>
            <w:tcBorders>
              <w:top w:val="single" w:sz="4" w:space="0" w:color="auto"/>
              <w:left w:val="single" w:sz="4" w:space="0" w:color="auto"/>
              <w:bottom w:val="single" w:sz="4" w:space="0" w:color="auto"/>
              <w:right w:val="nil"/>
            </w:tcBorders>
            <w:shd w:val="clear" w:color="000000" w:fill="FFFFFF"/>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02</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29 445</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sz w:val="12"/>
                <w:szCs w:val="12"/>
                <w:lang w:eastAsia="ru-RU"/>
              </w:rPr>
            </w:pPr>
            <w:r w:rsidRPr="00ED1689">
              <w:rPr>
                <w:rFonts w:ascii="Times New Roman" w:eastAsia="Times New Roman" w:hAnsi="Times New Roman" w:cs="Times New Roman"/>
                <w:sz w:val="12"/>
                <w:szCs w:val="12"/>
                <w:lang w:eastAsia="ru-RU"/>
              </w:rPr>
              <w:t>0</w:t>
            </w:r>
          </w:p>
        </w:tc>
      </w:tr>
      <w:tr w:rsidR="00ED1689" w:rsidRPr="00ED1689" w:rsidTr="00405C1E">
        <w:trPr>
          <w:trHeight w:val="70"/>
        </w:trPr>
        <w:tc>
          <w:tcPr>
            <w:tcW w:w="32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Итого</w:t>
            </w:r>
          </w:p>
        </w:tc>
        <w:tc>
          <w:tcPr>
            <w:tcW w:w="275" w:type="pct"/>
            <w:tcBorders>
              <w:top w:val="single" w:sz="4" w:space="0" w:color="auto"/>
              <w:left w:val="nil"/>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14</w:t>
            </w:r>
          </w:p>
        </w:tc>
        <w:tc>
          <w:tcPr>
            <w:tcW w:w="275" w:type="pct"/>
            <w:tcBorders>
              <w:top w:val="single" w:sz="4" w:space="0" w:color="auto"/>
              <w:left w:val="nil"/>
              <w:bottom w:val="single" w:sz="4" w:space="0" w:color="auto"/>
              <w:right w:val="nil"/>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2</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2 323 333</w:t>
            </w:r>
          </w:p>
        </w:tc>
        <w:tc>
          <w:tcPr>
            <w:tcW w:w="63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1689" w:rsidRPr="00ED1689" w:rsidRDefault="00ED1689" w:rsidP="00ED1689">
            <w:pPr>
              <w:spacing w:after="0" w:line="240" w:lineRule="auto"/>
              <w:jc w:val="center"/>
              <w:rPr>
                <w:rFonts w:ascii="Times New Roman" w:eastAsia="Times New Roman" w:hAnsi="Times New Roman" w:cs="Times New Roman"/>
                <w:bCs/>
                <w:sz w:val="12"/>
                <w:szCs w:val="12"/>
                <w:lang w:eastAsia="ru-RU"/>
              </w:rPr>
            </w:pPr>
            <w:r w:rsidRPr="00ED1689">
              <w:rPr>
                <w:rFonts w:ascii="Times New Roman" w:eastAsia="Times New Roman" w:hAnsi="Times New Roman" w:cs="Times New Roman"/>
                <w:bCs/>
                <w:sz w:val="12"/>
                <w:szCs w:val="12"/>
                <w:lang w:eastAsia="ru-RU"/>
              </w:rPr>
              <w:t>1 241 738</w:t>
            </w:r>
          </w:p>
        </w:tc>
      </w:tr>
    </w:tbl>
    <w:p w:rsidR="00ED1689" w:rsidRDefault="00ED1689" w:rsidP="00ED1689">
      <w:pPr>
        <w:spacing w:after="0" w:line="240" w:lineRule="auto"/>
        <w:ind w:firstLine="284"/>
        <w:jc w:val="both"/>
        <w:rPr>
          <w:rFonts w:ascii="Times New Roman" w:hAnsi="Times New Roman" w:cs="Times New Roman"/>
          <w:sz w:val="12"/>
          <w:szCs w:val="12"/>
        </w:rPr>
      </w:pPr>
    </w:p>
    <w:p w:rsidR="00405C1E" w:rsidRDefault="00405C1E" w:rsidP="00405C1E">
      <w:pPr>
        <w:spacing w:after="0" w:line="240" w:lineRule="auto"/>
        <w:ind w:firstLine="284"/>
        <w:jc w:val="right"/>
        <w:rPr>
          <w:rFonts w:ascii="Times New Roman" w:hAnsi="Times New Roman" w:cs="Times New Roman"/>
          <w:sz w:val="12"/>
          <w:szCs w:val="12"/>
        </w:rPr>
      </w:pPr>
      <w:r w:rsidRPr="00405C1E">
        <w:rPr>
          <w:rFonts w:ascii="Times New Roman" w:hAnsi="Times New Roman" w:cs="Times New Roman"/>
          <w:sz w:val="12"/>
          <w:szCs w:val="12"/>
        </w:rPr>
        <w:t xml:space="preserve">Приложение № 4                </w:t>
      </w:r>
    </w:p>
    <w:p w:rsidR="00405C1E" w:rsidRDefault="00405C1E" w:rsidP="00405C1E">
      <w:pPr>
        <w:spacing w:after="0" w:line="240" w:lineRule="auto"/>
        <w:ind w:firstLine="284"/>
        <w:jc w:val="right"/>
        <w:rPr>
          <w:rFonts w:ascii="Times New Roman" w:hAnsi="Times New Roman" w:cs="Times New Roman"/>
          <w:sz w:val="12"/>
          <w:szCs w:val="12"/>
        </w:rPr>
      </w:pPr>
      <w:r w:rsidRPr="00405C1E">
        <w:rPr>
          <w:rFonts w:ascii="Times New Roman" w:hAnsi="Times New Roman" w:cs="Times New Roman"/>
          <w:sz w:val="12"/>
          <w:szCs w:val="12"/>
        </w:rPr>
        <w:t xml:space="preserve">                                                                                                                                                           к Решению Собрания представителей муниципального района Сергиевский                                                                                      </w:t>
      </w:r>
    </w:p>
    <w:p w:rsidR="00405C1E" w:rsidRDefault="00405C1E" w:rsidP="00405C1E">
      <w:pPr>
        <w:spacing w:after="0" w:line="240" w:lineRule="auto"/>
        <w:ind w:firstLine="284"/>
        <w:jc w:val="right"/>
        <w:rPr>
          <w:rFonts w:ascii="Times New Roman" w:hAnsi="Times New Roman" w:cs="Times New Roman"/>
          <w:sz w:val="12"/>
          <w:szCs w:val="12"/>
        </w:rPr>
      </w:pPr>
      <w:r w:rsidRPr="00405C1E">
        <w:rPr>
          <w:rFonts w:ascii="Times New Roman" w:hAnsi="Times New Roman" w:cs="Times New Roman"/>
          <w:sz w:val="12"/>
          <w:szCs w:val="12"/>
        </w:rPr>
        <w:t xml:space="preserve">                                                                   "Об исполнении бюджета муниципального</w:t>
      </w:r>
    </w:p>
    <w:p w:rsidR="00405C1E" w:rsidRDefault="00405C1E" w:rsidP="00405C1E">
      <w:pPr>
        <w:spacing w:after="0" w:line="240" w:lineRule="auto"/>
        <w:ind w:firstLine="284"/>
        <w:jc w:val="right"/>
        <w:rPr>
          <w:rFonts w:ascii="Times New Roman" w:hAnsi="Times New Roman" w:cs="Times New Roman"/>
          <w:sz w:val="12"/>
          <w:szCs w:val="12"/>
        </w:rPr>
      </w:pPr>
      <w:r w:rsidRPr="00405C1E">
        <w:rPr>
          <w:rFonts w:ascii="Times New Roman" w:hAnsi="Times New Roman" w:cs="Times New Roman"/>
          <w:sz w:val="12"/>
          <w:szCs w:val="12"/>
        </w:rPr>
        <w:t xml:space="preserve"> района Сергиевский за 2022 год"   </w:t>
      </w:r>
    </w:p>
    <w:p w:rsidR="00405C1E" w:rsidRDefault="00405C1E" w:rsidP="00405C1E">
      <w:pPr>
        <w:spacing w:after="0" w:line="240" w:lineRule="auto"/>
        <w:ind w:firstLine="284"/>
        <w:jc w:val="center"/>
        <w:rPr>
          <w:rFonts w:ascii="Times New Roman" w:hAnsi="Times New Roman" w:cs="Times New Roman"/>
          <w:sz w:val="12"/>
          <w:szCs w:val="12"/>
        </w:rPr>
      </w:pPr>
      <w:r w:rsidRPr="00405C1E">
        <w:rPr>
          <w:rFonts w:ascii="Times New Roman" w:hAnsi="Times New Roman" w:cs="Times New Roman"/>
          <w:sz w:val="12"/>
          <w:szCs w:val="12"/>
        </w:rPr>
        <w:t xml:space="preserve">Источники финансирования дефицита бюджета за 2022 год по кодам </w:t>
      </w:r>
      <w:proofErr w:type="gramStart"/>
      <w:r w:rsidRPr="00405C1E">
        <w:rPr>
          <w:rFonts w:ascii="Times New Roman" w:hAnsi="Times New Roman" w:cs="Times New Roman"/>
          <w:sz w:val="12"/>
          <w:szCs w:val="12"/>
        </w:rPr>
        <w:t>классификации источников финансирования дефицитов бюджетов</w:t>
      </w:r>
      <w:proofErr w:type="gramEnd"/>
    </w:p>
    <w:tbl>
      <w:tblPr>
        <w:tblW w:w="5000" w:type="pct"/>
        <w:tblLook w:val="04A0" w:firstRow="1" w:lastRow="0" w:firstColumn="1" w:lastColumn="0" w:noHBand="0" w:noVBand="1"/>
      </w:tblPr>
      <w:tblGrid>
        <w:gridCol w:w="1044"/>
        <w:gridCol w:w="2183"/>
        <w:gridCol w:w="3684"/>
        <w:gridCol w:w="818"/>
      </w:tblGrid>
      <w:tr w:rsidR="00405C1E" w:rsidRPr="00405C1E" w:rsidTr="009E7573">
        <w:trPr>
          <w:trHeight w:val="70"/>
        </w:trPr>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Код администратора</w:t>
            </w:r>
          </w:p>
        </w:tc>
        <w:tc>
          <w:tcPr>
            <w:tcW w:w="1412" w:type="pct"/>
            <w:tcBorders>
              <w:top w:val="single" w:sz="4" w:space="0" w:color="auto"/>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Код группы, подгруппы, статьи и вида источников финансирования дефицита бюджета,  классификации оп</w:t>
            </w:r>
            <w:r>
              <w:rPr>
                <w:rFonts w:ascii="Times New Roman" w:eastAsia="Times New Roman" w:hAnsi="Times New Roman" w:cs="Times New Roman"/>
                <w:sz w:val="12"/>
                <w:szCs w:val="12"/>
                <w:lang w:eastAsia="ru-RU"/>
              </w:rPr>
              <w:t xml:space="preserve">ераций сектора государственного </w:t>
            </w:r>
            <w:r w:rsidRPr="00405C1E">
              <w:rPr>
                <w:rFonts w:ascii="Times New Roman" w:eastAsia="Times New Roman" w:hAnsi="Times New Roman" w:cs="Times New Roman"/>
                <w:sz w:val="12"/>
                <w:szCs w:val="12"/>
                <w:lang w:eastAsia="ru-RU"/>
              </w:rPr>
              <w:t>управления</w:t>
            </w:r>
          </w:p>
        </w:tc>
        <w:tc>
          <w:tcPr>
            <w:tcW w:w="2383" w:type="pct"/>
            <w:tcBorders>
              <w:top w:val="single" w:sz="4" w:space="0" w:color="auto"/>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Наименование источника</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Исполнено, тыс. руб.</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01 00 00 00 00 0000 000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-30 174</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01 02 00 00 00 0000 000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Кредиты кредитных организаций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0</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01 02 00 00 00 0000 700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0</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01 02 00 00 05 0000 710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01 02 00 00 00 0000 800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0</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01 02 00 00 05 0000 810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01 03 00 00 00 0000 000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16 899</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01 03 01 00 00 0000 700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50 500</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01 03 01 00 05 0000 710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50 500</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01 03 01 00 00 0000 800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-33 601</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01 03 01 00 05 0000 810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-33 601</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01 05 00 00 00 0000 000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Изменение остатков средств на счетах по учету средств бюджета</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-47 074</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01 05 00 00 00 0000 500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Увеличение остатков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-2 406 151</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01 05 02 00 00 0000 500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Увеличение прочих остатков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-2 406 151</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01 05 02 01 00 0000 510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-2 406 151</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01 05 02 01 05 0000 510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-2 406 151</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01 05 00 00 00 0000 600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bCs/>
                <w:sz w:val="12"/>
                <w:szCs w:val="12"/>
                <w:lang w:eastAsia="ru-RU"/>
              </w:rPr>
            </w:pPr>
            <w:r w:rsidRPr="00405C1E">
              <w:rPr>
                <w:rFonts w:ascii="Times New Roman" w:eastAsia="Times New Roman" w:hAnsi="Times New Roman" w:cs="Times New Roman"/>
                <w:bCs/>
                <w:sz w:val="12"/>
                <w:szCs w:val="12"/>
                <w:lang w:eastAsia="ru-RU"/>
              </w:rPr>
              <w:t>Уменьшение остатков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2 359 077</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01 05 02 00 00 0000 600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Уменьшение прочих остатков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2 359 077</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01 05 02 01 00 0000 610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2 359 077</w:t>
            </w:r>
          </w:p>
        </w:tc>
      </w:tr>
      <w:tr w:rsidR="00405C1E" w:rsidRPr="00405C1E" w:rsidTr="009E757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931</w:t>
            </w:r>
          </w:p>
        </w:tc>
        <w:tc>
          <w:tcPr>
            <w:tcW w:w="1412"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01 05 02 01 05 0000 610</w:t>
            </w:r>
          </w:p>
        </w:tc>
        <w:tc>
          <w:tcPr>
            <w:tcW w:w="2383"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29" w:type="pct"/>
            <w:tcBorders>
              <w:top w:val="nil"/>
              <w:left w:val="nil"/>
              <w:bottom w:val="single" w:sz="4" w:space="0" w:color="auto"/>
              <w:right w:val="single" w:sz="4" w:space="0" w:color="auto"/>
            </w:tcBorders>
            <w:shd w:val="clear" w:color="auto" w:fill="auto"/>
            <w:vAlign w:val="center"/>
            <w:hideMark/>
          </w:tcPr>
          <w:p w:rsidR="00405C1E" w:rsidRPr="00405C1E" w:rsidRDefault="00405C1E" w:rsidP="00405C1E">
            <w:pPr>
              <w:spacing w:after="0" w:line="240" w:lineRule="auto"/>
              <w:jc w:val="center"/>
              <w:rPr>
                <w:rFonts w:ascii="Times New Roman" w:eastAsia="Times New Roman" w:hAnsi="Times New Roman" w:cs="Times New Roman"/>
                <w:sz w:val="12"/>
                <w:szCs w:val="12"/>
                <w:lang w:eastAsia="ru-RU"/>
              </w:rPr>
            </w:pPr>
            <w:r w:rsidRPr="00405C1E">
              <w:rPr>
                <w:rFonts w:ascii="Times New Roman" w:eastAsia="Times New Roman" w:hAnsi="Times New Roman" w:cs="Times New Roman"/>
                <w:sz w:val="12"/>
                <w:szCs w:val="12"/>
                <w:lang w:eastAsia="ru-RU"/>
              </w:rPr>
              <w:t>2 359 077</w:t>
            </w:r>
          </w:p>
        </w:tc>
      </w:tr>
    </w:tbl>
    <w:p w:rsidR="009E7573" w:rsidRDefault="009E7573" w:rsidP="00405C1E">
      <w:pPr>
        <w:spacing w:after="0" w:line="240" w:lineRule="auto"/>
        <w:ind w:firstLine="284"/>
        <w:jc w:val="center"/>
        <w:rPr>
          <w:rFonts w:ascii="Times New Roman" w:hAnsi="Times New Roman" w:cs="Times New Roman"/>
          <w:sz w:val="12"/>
          <w:szCs w:val="12"/>
        </w:rPr>
      </w:pPr>
    </w:p>
    <w:p w:rsidR="009E7573" w:rsidRDefault="009E7573" w:rsidP="009E7573">
      <w:pPr>
        <w:spacing w:after="0" w:line="240" w:lineRule="auto"/>
        <w:ind w:firstLine="284"/>
        <w:jc w:val="right"/>
        <w:rPr>
          <w:rFonts w:ascii="Times New Roman" w:hAnsi="Times New Roman" w:cs="Times New Roman"/>
          <w:sz w:val="12"/>
          <w:szCs w:val="12"/>
        </w:rPr>
      </w:pPr>
      <w:r w:rsidRPr="009E7573">
        <w:rPr>
          <w:rFonts w:ascii="Times New Roman" w:hAnsi="Times New Roman" w:cs="Times New Roman"/>
          <w:sz w:val="12"/>
          <w:szCs w:val="12"/>
        </w:rPr>
        <w:t xml:space="preserve">Приложение № 5                         </w:t>
      </w:r>
    </w:p>
    <w:p w:rsidR="009E7573" w:rsidRDefault="009E7573" w:rsidP="009E7573">
      <w:pPr>
        <w:spacing w:after="0" w:line="240" w:lineRule="auto"/>
        <w:ind w:firstLine="284"/>
        <w:jc w:val="right"/>
        <w:rPr>
          <w:rFonts w:ascii="Times New Roman" w:hAnsi="Times New Roman" w:cs="Times New Roman"/>
          <w:sz w:val="12"/>
          <w:szCs w:val="12"/>
        </w:rPr>
      </w:pPr>
      <w:r w:rsidRPr="009E7573">
        <w:rPr>
          <w:rFonts w:ascii="Times New Roman" w:hAnsi="Times New Roman" w:cs="Times New Roman"/>
          <w:sz w:val="12"/>
          <w:szCs w:val="12"/>
        </w:rPr>
        <w:t xml:space="preserve">                      к  Решению Собрания представителей </w:t>
      </w:r>
    </w:p>
    <w:p w:rsidR="009E7573" w:rsidRDefault="009E7573" w:rsidP="009E7573">
      <w:pPr>
        <w:spacing w:after="0" w:line="240" w:lineRule="auto"/>
        <w:ind w:firstLine="284"/>
        <w:jc w:val="right"/>
        <w:rPr>
          <w:rFonts w:ascii="Times New Roman" w:hAnsi="Times New Roman" w:cs="Times New Roman"/>
          <w:sz w:val="12"/>
          <w:szCs w:val="12"/>
        </w:rPr>
      </w:pPr>
      <w:r w:rsidRPr="009E7573">
        <w:rPr>
          <w:rFonts w:ascii="Times New Roman" w:hAnsi="Times New Roman" w:cs="Times New Roman"/>
          <w:sz w:val="12"/>
          <w:szCs w:val="12"/>
        </w:rPr>
        <w:t xml:space="preserve">муниципального района Сергиевский </w:t>
      </w:r>
    </w:p>
    <w:p w:rsidR="009E7573" w:rsidRDefault="009E7573" w:rsidP="009E7573">
      <w:pPr>
        <w:spacing w:after="0" w:line="240" w:lineRule="auto"/>
        <w:ind w:firstLine="284"/>
        <w:jc w:val="right"/>
        <w:rPr>
          <w:rFonts w:ascii="Times New Roman" w:hAnsi="Times New Roman" w:cs="Times New Roman"/>
          <w:sz w:val="12"/>
          <w:szCs w:val="12"/>
        </w:rPr>
      </w:pPr>
      <w:r w:rsidRPr="009E7573">
        <w:rPr>
          <w:rFonts w:ascii="Times New Roman" w:hAnsi="Times New Roman" w:cs="Times New Roman"/>
          <w:sz w:val="12"/>
          <w:szCs w:val="12"/>
        </w:rPr>
        <w:t xml:space="preserve">"Об исполнении бюджета муниципального </w:t>
      </w:r>
    </w:p>
    <w:p w:rsidR="002D5F68" w:rsidRDefault="009E7573" w:rsidP="009E7573">
      <w:pPr>
        <w:spacing w:after="0" w:line="240" w:lineRule="auto"/>
        <w:ind w:firstLine="284"/>
        <w:jc w:val="right"/>
        <w:rPr>
          <w:rFonts w:ascii="Times New Roman" w:hAnsi="Times New Roman" w:cs="Times New Roman"/>
          <w:sz w:val="12"/>
          <w:szCs w:val="12"/>
        </w:rPr>
      </w:pPr>
      <w:r w:rsidRPr="009E7573">
        <w:rPr>
          <w:rFonts w:ascii="Times New Roman" w:hAnsi="Times New Roman" w:cs="Times New Roman"/>
          <w:sz w:val="12"/>
          <w:szCs w:val="12"/>
        </w:rPr>
        <w:t>района Сергиевский за 2022 год"</w:t>
      </w:r>
    </w:p>
    <w:p w:rsidR="009E7573" w:rsidRDefault="009E7573" w:rsidP="009E7573">
      <w:pPr>
        <w:spacing w:after="0" w:line="240" w:lineRule="auto"/>
        <w:ind w:firstLine="284"/>
        <w:jc w:val="center"/>
        <w:rPr>
          <w:rFonts w:ascii="Times New Roman" w:hAnsi="Times New Roman" w:cs="Times New Roman"/>
          <w:sz w:val="12"/>
          <w:szCs w:val="12"/>
        </w:rPr>
      </w:pPr>
      <w:r w:rsidRPr="009E7573">
        <w:rPr>
          <w:rFonts w:ascii="Times New Roman" w:hAnsi="Times New Roman" w:cs="Times New Roman"/>
          <w:sz w:val="12"/>
          <w:szCs w:val="12"/>
        </w:rPr>
        <w:t>Информация об использовании бюджетных ассигнований  резервного фонда администрации муниципального района Сергиевский за 2022 год</w:t>
      </w:r>
    </w:p>
    <w:tbl>
      <w:tblPr>
        <w:tblW w:w="5000" w:type="pct"/>
        <w:tblLook w:val="04A0" w:firstRow="1" w:lastRow="0" w:firstColumn="1" w:lastColumn="0" w:noHBand="0" w:noVBand="1"/>
      </w:tblPr>
      <w:tblGrid>
        <w:gridCol w:w="846"/>
        <w:gridCol w:w="3252"/>
        <w:gridCol w:w="373"/>
        <w:gridCol w:w="402"/>
        <w:gridCol w:w="985"/>
        <w:gridCol w:w="430"/>
        <w:gridCol w:w="1441"/>
      </w:tblGrid>
      <w:tr w:rsidR="009E7573" w:rsidRPr="009E7573" w:rsidTr="009E7573">
        <w:trPr>
          <w:trHeight w:val="70"/>
        </w:trPr>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КОД ГРБС</w:t>
            </w:r>
          </w:p>
        </w:tc>
        <w:tc>
          <w:tcPr>
            <w:tcW w:w="2104" w:type="pct"/>
            <w:tcBorders>
              <w:top w:val="single" w:sz="4" w:space="0" w:color="auto"/>
              <w:left w:val="nil"/>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Наименование главного распорядителя средств</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РЗ</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proofErr w:type="gramStart"/>
            <w:r w:rsidRPr="009E7573">
              <w:rPr>
                <w:rFonts w:ascii="Times New Roman" w:eastAsia="Times New Roman" w:hAnsi="Times New Roman" w:cs="Times New Roman"/>
                <w:sz w:val="12"/>
                <w:szCs w:val="12"/>
                <w:lang w:eastAsia="ru-RU"/>
              </w:rPr>
              <w:t>ПР</w:t>
            </w:r>
            <w:proofErr w:type="gramEnd"/>
          </w:p>
        </w:tc>
        <w:tc>
          <w:tcPr>
            <w:tcW w:w="637" w:type="pct"/>
            <w:tcBorders>
              <w:top w:val="single" w:sz="4" w:space="0" w:color="auto"/>
              <w:left w:val="nil"/>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ЦСР</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ВР</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 xml:space="preserve">Исполнение, </w:t>
            </w:r>
            <w:proofErr w:type="spellStart"/>
            <w:r w:rsidRPr="009E7573">
              <w:rPr>
                <w:rFonts w:ascii="Times New Roman" w:eastAsia="Times New Roman" w:hAnsi="Times New Roman" w:cs="Times New Roman"/>
                <w:sz w:val="12"/>
                <w:szCs w:val="12"/>
                <w:lang w:eastAsia="ru-RU"/>
              </w:rPr>
              <w:t>тыс</w:t>
            </w:r>
            <w:proofErr w:type="gramStart"/>
            <w:r w:rsidRPr="009E7573">
              <w:rPr>
                <w:rFonts w:ascii="Times New Roman" w:eastAsia="Times New Roman" w:hAnsi="Times New Roman" w:cs="Times New Roman"/>
                <w:sz w:val="12"/>
                <w:szCs w:val="12"/>
                <w:lang w:eastAsia="ru-RU"/>
              </w:rPr>
              <w:t>.р</w:t>
            </w:r>
            <w:proofErr w:type="gramEnd"/>
            <w:r w:rsidRPr="009E7573">
              <w:rPr>
                <w:rFonts w:ascii="Times New Roman" w:eastAsia="Times New Roman" w:hAnsi="Times New Roman" w:cs="Times New Roman"/>
                <w:sz w:val="12"/>
                <w:szCs w:val="12"/>
                <w:lang w:eastAsia="ru-RU"/>
              </w:rPr>
              <w:t>уб</w:t>
            </w:r>
            <w:proofErr w:type="spellEnd"/>
            <w:r w:rsidRPr="009E7573">
              <w:rPr>
                <w:rFonts w:ascii="Times New Roman" w:eastAsia="Times New Roman" w:hAnsi="Times New Roman" w:cs="Times New Roman"/>
                <w:sz w:val="12"/>
                <w:szCs w:val="12"/>
                <w:lang w:eastAsia="ru-RU"/>
              </w:rPr>
              <w:t>.</w:t>
            </w:r>
          </w:p>
        </w:tc>
      </w:tr>
      <w:tr w:rsidR="009E7573" w:rsidRPr="009E7573" w:rsidTr="009E7573">
        <w:trPr>
          <w:trHeight w:val="70"/>
        </w:trPr>
        <w:tc>
          <w:tcPr>
            <w:tcW w:w="548" w:type="pct"/>
            <w:tcBorders>
              <w:top w:val="nil"/>
              <w:left w:val="single" w:sz="4" w:space="0" w:color="auto"/>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601</w:t>
            </w:r>
          </w:p>
        </w:tc>
        <w:tc>
          <w:tcPr>
            <w:tcW w:w="2104" w:type="pct"/>
            <w:tcBorders>
              <w:top w:val="nil"/>
              <w:left w:val="nil"/>
              <w:bottom w:val="nil"/>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Администрация муниципального района Сергиевский</w:t>
            </w:r>
          </w:p>
        </w:tc>
        <w:tc>
          <w:tcPr>
            <w:tcW w:w="241" w:type="pct"/>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10</w:t>
            </w:r>
          </w:p>
        </w:tc>
        <w:tc>
          <w:tcPr>
            <w:tcW w:w="260" w:type="pct"/>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03</w:t>
            </w:r>
          </w:p>
        </w:tc>
        <w:tc>
          <w:tcPr>
            <w:tcW w:w="637" w:type="pct"/>
            <w:tcBorders>
              <w:top w:val="nil"/>
              <w:left w:val="nil"/>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99 0 00 79910</w:t>
            </w:r>
          </w:p>
        </w:tc>
        <w:tc>
          <w:tcPr>
            <w:tcW w:w="278" w:type="pct"/>
            <w:tcBorders>
              <w:top w:val="nil"/>
              <w:left w:val="nil"/>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320</w:t>
            </w:r>
          </w:p>
        </w:tc>
        <w:tc>
          <w:tcPr>
            <w:tcW w:w="932" w:type="pct"/>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r w:rsidRPr="009E7573">
              <w:rPr>
                <w:rFonts w:ascii="Times New Roman" w:eastAsia="Times New Roman" w:hAnsi="Times New Roman" w:cs="Times New Roman"/>
                <w:sz w:val="12"/>
                <w:szCs w:val="12"/>
                <w:lang w:eastAsia="ru-RU"/>
              </w:rPr>
              <w:t>40</w:t>
            </w:r>
          </w:p>
        </w:tc>
      </w:tr>
      <w:tr w:rsidR="009E7573" w:rsidRPr="009E7573" w:rsidTr="009E7573">
        <w:trPr>
          <w:trHeight w:val="70"/>
        </w:trPr>
        <w:tc>
          <w:tcPr>
            <w:tcW w:w="265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b/>
                <w:bCs/>
                <w:sz w:val="12"/>
                <w:szCs w:val="12"/>
                <w:lang w:eastAsia="ru-RU"/>
              </w:rPr>
            </w:pPr>
            <w:r w:rsidRPr="009E7573">
              <w:rPr>
                <w:rFonts w:ascii="Times New Roman" w:eastAsia="Times New Roman" w:hAnsi="Times New Roman" w:cs="Times New Roman"/>
                <w:b/>
                <w:bCs/>
                <w:sz w:val="12"/>
                <w:szCs w:val="12"/>
                <w:lang w:eastAsia="ru-RU"/>
              </w:rPr>
              <w:t>ИТОГО</w:t>
            </w:r>
          </w:p>
        </w:tc>
        <w:tc>
          <w:tcPr>
            <w:tcW w:w="241" w:type="pct"/>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p>
        </w:tc>
        <w:tc>
          <w:tcPr>
            <w:tcW w:w="260" w:type="pct"/>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p>
        </w:tc>
        <w:tc>
          <w:tcPr>
            <w:tcW w:w="637" w:type="pct"/>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p>
        </w:tc>
        <w:tc>
          <w:tcPr>
            <w:tcW w:w="278" w:type="pct"/>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sz w:val="12"/>
                <w:szCs w:val="12"/>
                <w:lang w:eastAsia="ru-RU"/>
              </w:rPr>
            </w:pPr>
          </w:p>
        </w:tc>
        <w:tc>
          <w:tcPr>
            <w:tcW w:w="932" w:type="pct"/>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b/>
                <w:bCs/>
                <w:sz w:val="12"/>
                <w:szCs w:val="12"/>
                <w:lang w:eastAsia="ru-RU"/>
              </w:rPr>
            </w:pPr>
            <w:r w:rsidRPr="009E7573">
              <w:rPr>
                <w:rFonts w:ascii="Times New Roman" w:eastAsia="Times New Roman" w:hAnsi="Times New Roman" w:cs="Times New Roman"/>
                <w:b/>
                <w:bCs/>
                <w:sz w:val="12"/>
                <w:szCs w:val="12"/>
                <w:lang w:eastAsia="ru-RU"/>
              </w:rPr>
              <w:t>40</w:t>
            </w:r>
          </w:p>
        </w:tc>
      </w:tr>
    </w:tbl>
    <w:p w:rsidR="009E7573" w:rsidRDefault="009E7573" w:rsidP="009E7573">
      <w:pPr>
        <w:spacing w:after="0" w:line="240" w:lineRule="auto"/>
        <w:ind w:firstLine="284"/>
        <w:jc w:val="center"/>
        <w:rPr>
          <w:rFonts w:ascii="Times New Roman" w:hAnsi="Times New Roman" w:cs="Times New Roman"/>
          <w:sz w:val="12"/>
          <w:szCs w:val="12"/>
        </w:rPr>
      </w:pPr>
    </w:p>
    <w:p w:rsidR="009E7573" w:rsidRDefault="009E7573" w:rsidP="009E7573">
      <w:pPr>
        <w:spacing w:after="0" w:line="240" w:lineRule="auto"/>
        <w:ind w:firstLine="284"/>
        <w:jc w:val="right"/>
        <w:rPr>
          <w:rFonts w:ascii="Times New Roman" w:hAnsi="Times New Roman" w:cs="Times New Roman"/>
          <w:sz w:val="12"/>
          <w:szCs w:val="12"/>
        </w:rPr>
      </w:pPr>
      <w:r w:rsidRPr="009E7573">
        <w:rPr>
          <w:rFonts w:ascii="Times New Roman" w:hAnsi="Times New Roman" w:cs="Times New Roman"/>
          <w:sz w:val="12"/>
          <w:szCs w:val="12"/>
        </w:rPr>
        <w:t xml:space="preserve">Приложение № 6                           </w:t>
      </w:r>
    </w:p>
    <w:p w:rsidR="009E7573" w:rsidRDefault="009E7573" w:rsidP="009E7573">
      <w:pPr>
        <w:spacing w:after="0" w:line="240" w:lineRule="auto"/>
        <w:ind w:firstLine="284"/>
        <w:jc w:val="right"/>
        <w:rPr>
          <w:rFonts w:ascii="Times New Roman" w:hAnsi="Times New Roman" w:cs="Times New Roman"/>
          <w:sz w:val="12"/>
          <w:szCs w:val="12"/>
        </w:rPr>
      </w:pPr>
      <w:r w:rsidRPr="009E7573">
        <w:rPr>
          <w:rFonts w:ascii="Times New Roman" w:hAnsi="Times New Roman" w:cs="Times New Roman"/>
          <w:sz w:val="12"/>
          <w:szCs w:val="12"/>
        </w:rPr>
        <w:lastRenderedPageBreak/>
        <w:t xml:space="preserve">                    к  Решению Собрания представителей </w:t>
      </w:r>
    </w:p>
    <w:p w:rsidR="009E7573" w:rsidRDefault="009E7573" w:rsidP="009E7573">
      <w:pPr>
        <w:spacing w:after="0" w:line="240" w:lineRule="auto"/>
        <w:ind w:firstLine="284"/>
        <w:jc w:val="right"/>
        <w:rPr>
          <w:rFonts w:ascii="Times New Roman" w:hAnsi="Times New Roman" w:cs="Times New Roman"/>
          <w:sz w:val="12"/>
          <w:szCs w:val="12"/>
        </w:rPr>
      </w:pPr>
      <w:r w:rsidRPr="009E7573">
        <w:rPr>
          <w:rFonts w:ascii="Times New Roman" w:hAnsi="Times New Roman" w:cs="Times New Roman"/>
          <w:sz w:val="12"/>
          <w:szCs w:val="12"/>
        </w:rPr>
        <w:t xml:space="preserve">муниципального района Сергиевский                                   </w:t>
      </w:r>
    </w:p>
    <w:p w:rsidR="009E7573" w:rsidRDefault="009E7573" w:rsidP="009E7573">
      <w:pPr>
        <w:spacing w:after="0" w:line="240" w:lineRule="auto"/>
        <w:ind w:firstLine="284"/>
        <w:jc w:val="right"/>
        <w:rPr>
          <w:rFonts w:ascii="Times New Roman" w:hAnsi="Times New Roman" w:cs="Times New Roman"/>
          <w:sz w:val="12"/>
          <w:szCs w:val="12"/>
        </w:rPr>
      </w:pPr>
      <w:r w:rsidRPr="009E7573">
        <w:rPr>
          <w:rFonts w:ascii="Times New Roman" w:hAnsi="Times New Roman" w:cs="Times New Roman"/>
          <w:sz w:val="12"/>
          <w:szCs w:val="12"/>
        </w:rPr>
        <w:t xml:space="preserve">              "Об исполнении бюджета муниципального </w:t>
      </w:r>
    </w:p>
    <w:p w:rsidR="009E7573" w:rsidRDefault="009E7573" w:rsidP="009E7573">
      <w:pPr>
        <w:spacing w:after="0" w:line="240" w:lineRule="auto"/>
        <w:ind w:firstLine="284"/>
        <w:jc w:val="right"/>
        <w:rPr>
          <w:rFonts w:ascii="Times New Roman" w:hAnsi="Times New Roman" w:cs="Times New Roman"/>
          <w:sz w:val="12"/>
          <w:szCs w:val="12"/>
        </w:rPr>
      </w:pPr>
      <w:r w:rsidRPr="009E7573">
        <w:rPr>
          <w:rFonts w:ascii="Times New Roman" w:hAnsi="Times New Roman" w:cs="Times New Roman"/>
          <w:sz w:val="12"/>
          <w:szCs w:val="12"/>
        </w:rPr>
        <w:t>района Сергиевский за 2022 год"</w:t>
      </w:r>
    </w:p>
    <w:p w:rsidR="009E7573" w:rsidRDefault="009E7573" w:rsidP="009E757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ОТЧЕТ</w:t>
      </w:r>
    </w:p>
    <w:p w:rsidR="009E7573" w:rsidRDefault="009E7573" w:rsidP="009E7573">
      <w:pPr>
        <w:spacing w:after="0" w:line="240" w:lineRule="auto"/>
        <w:ind w:firstLine="284"/>
        <w:jc w:val="center"/>
        <w:rPr>
          <w:rFonts w:ascii="Times New Roman" w:hAnsi="Times New Roman" w:cs="Times New Roman"/>
          <w:sz w:val="12"/>
          <w:szCs w:val="12"/>
        </w:rPr>
      </w:pPr>
      <w:r w:rsidRPr="009E7573">
        <w:rPr>
          <w:rFonts w:ascii="Times New Roman" w:hAnsi="Times New Roman" w:cs="Times New Roman"/>
          <w:sz w:val="12"/>
          <w:szCs w:val="12"/>
        </w:rPr>
        <w:t>об использовании средств дорожного фонда муницип</w:t>
      </w:r>
      <w:r>
        <w:rPr>
          <w:rFonts w:ascii="Times New Roman" w:hAnsi="Times New Roman" w:cs="Times New Roman"/>
          <w:sz w:val="12"/>
          <w:szCs w:val="12"/>
        </w:rPr>
        <w:t>ального района Сергиевский за 2022 год</w:t>
      </w:r>
    </w:p>
    <w:p w:rsidR="009E7573" w:rsidRDefault="009E7573" w:rsidP="007118E1">
      <w:pPr>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w:t>
      </w:r>
      <w:proofErr w:type="spellEnd"/>
      <w:r>
        <w:rPr>
          <w:rFonts w:ascii="Times New Roman" w:hAnsi="Times New Roman" w:cs="Times New Roman"/>
          <w:sz w:val="12"/>
          <w:szCs w:val="12"/>
        </w:rPr>
        <w:t>.</w:t>
      </w:r>
    </w:p>
    <w:tbl>
      <w:tblPr>
        <w:tblW w:w="5000" w:type="pct"/>
        <w:tblLayout w:type="fixed"/>
        <w:tblLook w:val="04A0" w:firstRow="1" w:lastRow="0" w:firstColumn="1" w:lastColumn="0" w:noHBand="0" w:noVBand="1"/>
      </w:tblPr>
      <w:tblGrid>
        <w:gridCol w:w="1908"/>
        <w:gridCol w:w="1336"/>
        <w:gridCol w:w="985"/>
        <w:gridCol w:w="252"/>
        <w:gridCol w:w="447"/>
        <w:gridCol w:w="201"/>
        <w:gridCol w:w="651"/>
        <w:gridCol w:w="246"/>
        <w:gridCol w:w="782"/>
        <w:gridCol w:w="116"/>
        <w:gridCol w:w="805"/>
      </w:tblGrid>
      <w:tr w:rsidR="009E7573" w:rsidRPr="009E7573" w:rsidTr="007118E1">
        <w:trPr>
          <w:trHeight w:val="70"/>
        </w:trPr>
        <w:tc>
          <w:tcPr>
            <w:tcW w:w="4404"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Остаток неиспользованных средств на 01.01.2022</w:t>
            </w:r>
          </w:p>
        </w:tc>
        <w:tc>
          <w:tcPr>
            <w:tcW w:w="596" w:type="pct"/>
            <w:gridSpan w:val="2"/>
            <w:tcBorders>
              <w:top w:val="single" w:sz="4" w:space="0" w:color="auto"/>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471</w:t>
            </w:r>
          </w:p>
        </w:tc>
      </w:tr>
      <w:tr w:rsidR="009E7573" w:rsidRPr="009E7573" w:rsidTr="007118E1">
        <w:trPr>
          <w:trHeight w:val="70"/>
        </w:trPr>
        <w:tc>
          <w:tcPr>
            <w:tcW w:w="4404" w:type="pct"/>
            <w:gridSpan w:val="9"/>
            <w:tcBorders>
              <w:top w:val="single" w:sz="4" w:space="0" w:color="auto"/>
              <w:left w:val="nil"/>
              <w:bottom w:val="nil"/>
              <w:right w:val="nil"/>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1. Поступления дорожного фонда</w:t>
            </w:r>
          </w:p>
        </w:tc>
        <w:tc>
          <w:tcPr>
            <w:tcW w:w="596" w:type="pct"/>
            <w:gridSpan w:val="2"/>
            <w:tcBorders>
              <w:top w:val="nil"/>
              <w:left w:val="nil"/>
              <w:bottom w:val="nil"/>
              <w:right w:val="nil"/>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p>
        </w:tc>
      </w:tr>
      <w:tr w:rsidR="007118E1" w:rsidRPr="009E7573" w:rsidTr="007118E1">
        <w:trPr>
          <w:trHeight w:val="70"/>
        </w:trPr>
        <w:tc>
          <w:tcPr>
            <w:tcW w:w="209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Наименование показателя</w:t>
            </w:r>
          </w:p>
        </w:tc>
        <w:tc>
          <w:tcPr>
            <w:tcW w:w="800" w:type="pct"/>
            <w:gridSpan w:val="2"/>
            <w:tcBorders>
              <w:top w:val="single" w:sz="4" w:space="0" w:color="auto"/>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Код дохода</w:t>
            </w:r>
          </w:p>
        </w:tc>
        <w:tc>
          <w:tcPr>
            <w:tcW w:w="419" w:type="pct"/>
            <w:gridSpan w:val="2"/>
            <w:tcBorders>
              <w:top w:val="single" w:sz="4" w:space="0" w:color="auto"/>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Годовой прогноз</w:t>
            </w:r>
          </w:p>
        </w:tc>
        <w:tc>
          <w:tcPr>
            <w:tcW w:w="580" w:type="pct"/>
            <w:gridSpan w:val="2"/>
            <w:tcBorders>
              <w:top w:val="single" w:sz="4" w:space="0" w:color="auto"/>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roofErr w:type="spellStart"/>
            <w:r w:rsidRPr="009E7573">
              <w:rPr>
                <w:rFonts w:ascii="Times New Roman" w:eastAsia="Times New Roman" w:hAnsi="Times New Roman" w:cs="Times New Roman"/>
                <w:color w:val="000000"/>
                <w:sz w:val="12"/>
                <w:szCs w:val="12"/>
                <w:lang w:eastAsia="ru-RU"/>
              </w:rPr>
              <w:t>И</w:t>
            </w:r>
            <w:proofErr w:type="gramStart"/>
            <w:r w:rsidRPr="009E7573">
              <w:rPr>
                <w:rFonts w:ascii="Times New Roman" w:eastAsia="Times New Roman" w:hAnsi="Times New Roman" w:cs="Times New Roman"/>
                <w:color w:val="000000"/>
                <w:sz w:val="12"/>
                <w:szCs w:val="12"/>
                <w:lang w:eastAsia="ru-RU"/>
              </w:rPr>
              <w:t>c</w:t>
            </w:r>
            <w:proofErr w:type="gramEnd"/>
            <w:r w:rsidRPr="009E7573">
              <w:rPr>
                <w:rFonts w:ascii="Times New Roman" w:eastAsia="Times New Roman" w:hAnsi="Times New Roman" w:cs="Times New Roman"/>
                <w:color w:val="000000"/>
                <w:sz w:val="12"/>
                <w:szCs w:val="12"/>
                <w:lang w:eastAsia="ru-RU"/>
              </w:rPr>
              <w:t>полнено</w:t>
            </w:r>
            <w:proofErr w:type="spellEnd"/>
            <w:r w:rsidRPr="009E7573">
              <w:rPr>
                <w:rFonts w:ascii="Times New Roman" w:eastAsia="Times New Roman" w:hAnsi="Times New Roman" w:cs="Times New Roman"/>
                <w:color w:val="000000"/>
                <w:sz w:val="12"/>
                <w:szCs w:val="12"/>
                <w:lang w:eastAsia="ru-RU"/>
              </w:rPr>
              <w:t xml:space="preserve"> за 2022 год</w:t>
            </w:r>
          </w:p>
        </w:tc>
        <w:tc>
          <w:tcPr>
            <w:tcW w:w="581" w:type="pct"/>
            <w:gridSpan w:val="2"/>
            <w:tcBorders>
              <w:top w:val="single" w:sz="4" w:space="0" w:color="auto"/>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Процент исполнения</w:t>
            </w:r>
          </w:p>
        </w:tc>
        <w:tc>
          <w:tcPr>
            <w:tcW w:w="521" w:type="pct"/>
            <w:vMerge w:val="restart"/>
            <w:tcBorders>
              <w:top w:val="nil"/>
              <w:left w:val="nil"/>
              <w:right w:val="nil"/>
            </w:tcBorders>
            <w:shd w:val="clear" w:color="auto" w:fill="auto"/>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r>
      <w:tr w:rsidR="007118E1" w:rsidRPr="009E7573" w:rsidTr="007118E1">
        <w:trPr>
          <w:trHeight w:val="70"/>
        </w:trPr>
        <w:tc>
          <w:tcPr>
            <w:tcW w:w="2099" w:type="pct"/>
            <w:gridSpan w:val="2"/>
            <w:tcBorders>
              <w:top w:val="nil"/>
              <w:left w:val="single" w:sz="4" w:space="0" w:color="auto"/>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bCs/>
                <w:iCs/>
                <w:color w:val="000000"/>
                <w:sz w:val="12"/>
                <w:szCs w:val="12"/>
                <w:lang w:eastAsia="ru-RU"/>
              </w:rPr>
            </w:pPr>
            <w:r w:rsidRPr="009E7573">
              <w:rPr>
                <w:rFonts w:ascii="Times New Roman" w:eastAsia="Times New Roman" w:hAnsi="Times New Roman" w:cs="Times New Roman"/>
                <w:bCs/>
                <w:iCs/>
                <w:color w:val="000000"/>
                <w:sz w:val="12"/>
                <w:szCs w:val="12"/>
                <w:lang w:eastAsia="ru-RU"/>
              </w:rPr>
              <w:t>Поступления, всего</w:t>
            </w:r>
          </w:p>
        </w:tc>
        <w:tc>
          <w:tcPr>
            <w:tcW w:w="80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10000000000000000</w:t>
            </w:r>
          </w:p>
        </w:tc>
        <w:tc>
          <w:tcPr>
            <w:tcW w:w="419"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6 259</w:t>
            </w:r>
          </w:p>
        </w:tc>
        <w:tc>
          <w:tcPr>
            <w:tcW w:w="58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6 216</w:t>
            </w:r>
          </w:p>
        </w:tc>
        <w:tc>
          <w:tcPr>
            <w:tcW w:w="581" w:type="pct"/>
            <w:gridSpan w:val="2"/>
            <w:tcBorders>
              <w:top w:val="nil"/>
              <w:left w:val="nil"/>
              <w:bottom w:val="single" w:sz="4" w:space="0" w:color="auto"/>
              <w:right w:val="single" w:sz="4" w:space="0" w:color="auto"/>
            </w:tcBorders>
            <w:shd w:val="clear" w:color="000000" w:fill="FFFFFF"/>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99</w:t>
            </w:r>
          </w:p>
        </w:tc>
        <w:tc>
          <w:tcPr>
            <w:tcW w:w="521" w:type="pct"/>
            <w:vMerge/>
            <w:tcBorders>
              <w:left w:val="nil"/>
              <w:right w:val="nil"/>
            </w:tcBorders>
            <w:shd w:val="clear" w:color="auto" w:fill="auto"/>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r>
      <w:tr w:rsidR="007118E1" w:rsidRPr="009E7573" w:rsidTr="007118E1">
        <w:trPr>
          <w:trHeight w:val="70"/>
        </w:trPr>
        <w:tc>
          <w:tcPr>
            <w:tcW w:w="2099" w:type="pct"/>
            <w:gridSpan w:val="2"/>
            <w:tcBorders>
              <w:top w:val="nil"/>
              <w:left w:val="single" w:sz="4" w:space="0" w:color="auto"/>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Доходы, всего</w:t>
            </w:r>
          </w:p>
        </w:tc>
        <w:tc>
          <w:tcPr>
            <w:tcW w:w="80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10000000000000000</w:t>
            </w:r>
          </w:p>
        </w:tc>
        <w:tc>
          <w:tcPr>
            <w:tcW w:w="419"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6 259</w:t>
            </w:r>
          </w:p>
        </w:tc>
        <w:tc>
          <w:tcPr>
            <w:tcW w:w="58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6 216</w:t>
            </w:r>
          </w:p>
        </w:tc>
        <w:tc>
          <w:tcPr>
            <w:tcW w:w="581" w:type="pct"/>
            <w:gridSpan w:val="2"/>
            <w:tcBorders>
              <w:top w:val="nil"/>
              <w:left w:val="nil"/>
              <w:bottom w:val="single" w:sz="4" w:space="0" w:color="auto"/>
              <w:right w:val="single" w:sz="4" w:space="0" w:color="auto"/>
            </w:tcBorders>
            <w:shd w:val="clear" w:color="000000" w:fill="FFFFFF"/>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99</w:t>
            </w:r>
          </w:p>
        </w:tc>
        <w:tc>
          <w:tcPr>
            <w:tcW w:w="521" w:type="pct"/>
            <w:vMerge/>
            <w:tcBorders>
              <w:left w:val="nil"/>
              <w:right w:val="nil"/>
            </w:tcBorders>
            <w:shd w:val="clear" w:color="auto" w:fill="auto"/>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r>
      <w:tr w:rsidR="007118E1" w:rsidRPr="009E7573" w:rsidTr="007118E1">
        <w:trPr>
          <w:trHeight w:val="70"/>
        </w:trPr>
        <w:tc>
          <w:tcPr>
            <w:tcW w:w="2099" w:type="pct"/>
            <w:gridSpan w:val="2"/>
            <w:tcBorders>
              <w:top w:val="nil"/>
              <w:left w:val="single" w:sz="4" w:space="0" w:color="auto"/>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В том числе:</w:t>
            </w:r>
          </w:p>
        </w:tc>
        <w:tc>
          <w:tcPr>
            <w:tcW w:w="80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c>
          <w:tcPr>
            <w:tcW w:w="419"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c>
          <w:tcPr>
            <w:tcW w:w="58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c>
          <w:tcPr>
            <w:tcW w:w="581" w:type="pct"/>
            <w:gridSpan w:val="2"/>
            <w:tcBorders>
              <w:top w:val="nil"/>
              <w:left w:val="nil"/>
              <w:bottom w:val="single" w:sz="4" w:space="0" w:color="auto"/>
              <w:right w:val="single" w:sz="4" w:space="0" w:color="auto"/>
            </w:tcBorders>
            <w:shd w:val="clear" w:color="000000" w:fill="FFFFFF"/>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c>
          <w:tcPr>
            <w:tcW w:w="521" w:type="pct"/>
            <w:vMerge/>
            <w:tcBorders>
              <w:left w:val="nil"/>
              <w:right w:val="nil"/>
            </w:tcBorders>
            <w:shd w:val="clear" w:color="auto" w:fill="auto"/>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r>
      <w:tr w:rsidR="007118E1" w:rsidRPr="009E7573" w:rsidTr="007118E1">
        <w:trPr>
          <w:trHeight w:val="70"/>
        </w:trPr>
        <w:tc>
          <w:tcPr>
            <w:tcW w:w="2099" w:type="pct"/>
            <w:gridSpan w:val="2"/>
            <w:tcBorders>
              <w:top w:val="nil"/>
              <w:left w:val="single" w:sz="4" w:space="0" w:color="auto"/>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iCs/>
                <w:color w:val="000000"/>
                <w:sz w:val="12"/>
                <w:szCs w:val="12"/>
                <w:lang w:eastAsia="ru-RU"/>
              </w:rPr>
            </w:pPr>
            <w:r w:rsidRPr="009E7573">
              <w:rPr>
                <w:rFonts w:ascii="Times New Roman" w:eastAsia="Times New Roman" w:hAnsi="Times New Roman" w:cs="Times New Roman"/>
                <w:iCs/>
                <w:color w:val="000000"/>
                <w:sz w:val="12"/>
                <w:szCs w:val="12"/>
                <w:lang w:eastAsia="ru-RU"/>
              </w:rPr>
              <w:t>акцизы на дизельное топливо, моторные масла, автомобильный и прямогонный бензин</w:t>
            </w:r>
          </w:p>
        </w:tc>
        <w:tc>
          <w:tcPr>
            <w:tcW w:w="80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10302000010000110</w:t>
            </w:r>
          </w:p>
        </w:tc>
        <w:tc>
          <w:tcPr>
            <w:tcW w:w="419"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6 259</w:t>
            </w:r>
          </w:p>
        </w:tc>
        <w:tc>
          <w:tcPr>
            <w:tcW w:w="58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6 216</w:t>
            </w:r>
          </w:p>
        </w:tc>
        <w:tc>
          <w:tcPr>
            <w:tcW w:w="581" w:type="pct"/>
            <w:gridSpan w:val="2"/>
            <w:tcBorders>
              <w:top w:val="nil"/>
              <w:left w:val="nil"/>
              <w:bottom w:val="single" w:sz="4" w:space="0" w:color="auto"/>
              <w:right w:val="single" w:sz="4" w:space="0" w:color="auto"/>
            </w:tcBorders>
            <w:shd w:val="clear" w:color="000000" w:fill="FFFFFF"/>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99</w:t>
            </w:r>
          </w:p>
        </w:tc>
        <w:tc>
          <w:tcPr>
            <w:tcW w:w="521" w:type="pct"/>
            <w:vMerge/>
            <w:tcBorders>
              <w:left w:val="nil"/>
              <w:right w:val="nil"/>
            </w:tcBorders>
            <w:shd w:val="clear" w:color="000000" w:fill="FFFFFF"/>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r>
      <w:tr w:rsidR="007118E1" w:rsidRPr="009E7573" w:rsidTr="007118E1">
        <w:trPr>
          <w:trHeight w:val="70"/>
        </w:trPr>
        <w:tc>
          <w:tcPr>
            <w:tcW w:w="2099" w:type="pct"/>
            <w:gridSpan w:val="2"/>
            <w:tcBorders>
              <w:top w:val="nil"/>
              <w:left w:val="single" w:sz="4" w:space="0" w:color="auto"/>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iCs/>
                <w:color w:val="000000"/>
                <w:sz w:val="12"/>
                <w:szCs w:val="12"/>
                <w:lang w:eastAsia="ru-RU"/>
              </w:rPr>
            </w:pPr>
            <w:r w:rsidRPr="009E7573">
              <w:rPr>
                <w:rFonts w:ascii="Times New Roman" w:eastAsia="Times New Roman" w:hAnsi="Times New Roman" w:cs="Times New Roman"/>
                <w:iCs/>
                <w:color w:val="000000"/>
                <w:sz w:val="12"/>
                <w:szCs w:val="12"/>
                <w:lang w:eastAsia="ru-RU"/>
              </w:rPr>
              <w:t xml:space="preserve">безвозмездные поступления от </w:t>
            </w:r>
            <w:proofErr w:type="spellStart"/>
            <w:r w:rsidRPr="009E7573">
              <w:rPr>
                <w:rFonts w:ascii="Times New Roman" w:eastAsia="Times New Roman" w:hAnsi="Times New Roman" w:cs="Times New Roman"/>
                <w:iCs/>
                <w:color w:val="000000"/>
                <w:sz w:val="12"/>
                <w:szCs w:val="12"/>
                <w:lang w:eastAsia="ru-RU"/>
              </w:rPr>
              <w:t>физическиз</w:t>
            </w:r>
            <w:proofErr w:type="spellEnd"/>
            <w:r w:rsidRPr="009E7573">
              <w:rPr>
                <w:rFonts w:ascii="Times New Roman" w:eastAsia="Times New Roman" w:hAnsi="Times New Roman" w:cs="Times New Roman"/>
                <w:iCs/>
                <w:color w:val="000000"/>
                <w:sz w:val="12"/>
                <w:szCs w:val="12"/>
                <w:lang w:eastAsia="ru-RU"/>
              </w:rPr>
              <w:t xml:space="preserve"> и юридических лиц, в том числе добровольных пожертвований на финансовое обеспечение  дорожной деятельности</w:t>
            </w:r>
          </w:p>
        </w:tc>
        <w:tc>
          <w:tcPr>
            <w:tcW w:w="80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w:t>
            </w:r>
            <w:r w:rsidRPr="009E7573">
              <w:rPr>
                <w:rFonts w:ascii="Times New Roman" w:eastAsia="Times New Roman" w:hAnsi="Times New Roman" w:cs="Times New Roman"/>
                <w:color w:val="000000"/>
                <w:sz w:val="12"/>
                <w:szCs w:val="12"/>
                <w:lang w:eastAsia="ru-RU"/>
              </w:rPr>
              <w:t>0700000000000150</w:t>
            </w:r>
          </w:p>
        </w:tc>
        <w:tc>
          <w:tcPr>
            <w:tcW w:w="419"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w:t>
            </w:r>
          </w:p>
        </w:tc>
        <w:tc>
          <w:tcPr>
            <w:tcW w:w="58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w:t>
            </w:r>
          </w:p>
        </w:tc>
        <w:tc>
          <w:tcPr>
            <w:tcW w:w="581" w:type="pct"/>
            <w:gridSpan w:val="2"/>
            <w:tcBorders>
              <w:top w:val="nil"/>
              <w:left w:val="nil"/>
              <w:bottom w:val="single" w:sz="4" w:space="0" w:color="auto"/>
              <w:right w:val="single" w:sz="4" w:space="0" w:color="auto"/>
            </w:tcBorders>
            <w:shd w:val="clear" w:color="000000" w:fill="FFFFFF"/>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w:t>
            </w:r>
          </w:p>
        </w:tc>
        <w:tc>
          <w:tcPr>
            <w:tcW w:w="521" w:type="pct"/>
            <w:vMerge/>
            <w:tcBorders>
              <w:left w:val="nil"/>
              <w:right w:val="nil"/>
            </w:tcBorders>
            <w:shd w:val="clear" w:color="auto" w:fill="auto"/>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r>
      <w:tr w:rsidR="007118E1" w:rsidRPr="009E7573" w:rsidTr="007118E1">
        <w:trPr>
          <w:trHeight w:val="70"/>
        </w:trPr>
        <w:tc>
          <w:tcPr>
            <w:tcW w:w="2099" w:type="pct"/>
            <w:gridSpan w:val="2"/>
            <w:tcBorders>
              <w:top w:val="nil"/>
              <w:left w:val="single" w:sz="4" w:space="0" w:color="auto"/>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iCs/>
                <w:color w:val="000000"/>
                <w:sz w:val="12"/>
                <w:szCs w:val="12"/>
                <w:lang w:eastAsia="ru-RU"/>
              </w:rPr>
            </w:pPr>
            <w:r w:rsidRPr="009E7573">
              <w:rPr>
                <w:rFonts w:ascii="Times New Roman" w:eastAsia="Times New Roman" w:hAnsi="Times New Roman" w:cs="Times New Roman"/>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80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w:t>
            </w:r>
            <w:r w:rsidRPr="009E7573">
              <w:rPr>
                <w:rFonts w:ascii="Times New Roman" w:eastAsia="Times New Roman" w:hAnsi="Times New Roman" w:cs="Times New Roman"/>
                <w:color w:val="000000"/>
                <w:sz w:val="12"/>
                <w:szCs w:val="12"/>
                <w:lang w:eastAsia="ru-RU"/>
              </w:rPr>
              <w:t>0200000000000150</w:t>
            </w:r>
          </w:p>
        </w:tc>
        <w:tc>
          <w:tcPr>
            <w:tcW w:w="419"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w:t>
            </w:r>
          </w:p>
        </w:tc>
        <w:tc>
          <w:tcPr>
            <w:tcW w:w="58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w:t>
            </w:r>
          </w:p>
        </w:tc>
        <w:tc>
          <w:tcPr>
            <w:tcW w:w="581" w:type="pct"/>
            <w:gridSpan w:val="2"/>
            <w:tcBorders>
              <w:top w:val="nil"/>
              <w:left w:val="nil"/>
              <w:bottom w:val="single" w:sz="4" w:space="0" w:color="auto"/>
              <w:right w:val="single" w:sz="4" w:space="0" w:color="auto"/>
            </w:tcBorders>
            <w:shd w:val="clear" w:color="000000" w:fill="FFFFFF"/>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w:t>
            </w:r>
          </w:p>
        </w:tc>
        <w:tc>
          <w:tcPr>
            <w:tcW w:w="521" w:type="pct"/>
            <w:vMerge/>
            <w:tcBorders>
              <w:left w:val="nil"/>
              <w:right w:val="nil"/>
            </w:tcBorders>
            <w:shd w:val="clear" w:color="auto" w:fill="auto"/>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r>
      <w:tr w:rsidR="007118E1" w:rsidRPr="009E7573" w:rsidTr="007118E1">
        <w:trPr>
          <w:trHeight w:val="70"/>
        </w:trPr>
        <w:tc>
          <w:tcPr>
            <w:tcW w:w="2099" w:type="pct"/>
            <w:gridSpan w:val="2"/>
            <w:tcBorders>
              <w:top w:val="nil"/>
              <w:left w:val="single" w:sz="4" w:space="0" w:color="auto"/>
              <w:bottom w:val="single" w:sz="4" w:space="0" w:color="auto"/>
              <w:right w:val="single" w:sz="4" w:space="0" w:color="auto"/>
            </w:tcBorders>
            <w:shd w:val="clear" w:color="auto" w:fill="auto"/>
            <w:vAlign w:val="center"/>
            <w:hideMark/>
          </w:tcPr>
          <w:p w:rsidR="007118E1" w:rsidRPr="009E7573" w:rsidRDefault="007118E1" w:rsidP="009E7573">
            <w:pPr>
              <w:spacing w:after="0" w:line="240" w:lineRule="auto"/>
              <w:jc w:val="center"/>
              <w:rPr>
                <w:rFonts w:ascii="Times New Roman" w:eastAsia="Times New Roman" w:hAnsi="Times New Roman" w:cs="Times New Roman"/>
                <w:iCs/>
                <w:color w:val="000000"/>
                <w:sz w:val="12"/>
                <w:szCs w:val="12"/>
                <w:lang w:eastAsia="ru-RU"/>
              </w:rPr>
            </w:pPr>
            <w:r w:rsidRPr="009E7573">
              <w:rPr>
                <w:rFonts w:ascii="Times New Roman" w:eastAsia="Times New Roman" w:hAnsi="Times New Roman" w:cs="Times New Roman"/>
                <w:iCs/>
                <w:color w:val="000000"/>
                <w:sz w:val="12"/>
                <w:szCs w:val="12"/>
                <w:lang w:eastAsia="ru-RU"/>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800" w:type="pct"/>
            <w:gridSpan w:val="2"/>
            <w:tcBorders>
              <w:top w:val="nil"/>
              <w:left w:val="nil"/>
              <w:bottom w:val="single" w:sz="4" w:space="0" w:color="auto"/>
              <w:right w:val="single" w:sz="4" w:space="0" w:color="auto"/>
            </w:tcBorders>
            <w:shd w:val="clear" w:color="000000" w:fill="FFFFFF"/>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01030100000000710</w:t>
            </w:r>
          </w:p>
        </w:tc>
        <w:tc>
          <w:tcPr>
            <w:tcW w:w="419" w:type="pct"/>
            <w:gridSpan w:val="2"/>
            <w:tcBorders>
              <w:top w:val="nil"/>
              <w:left w:val="nil"/>
              <w:bottom w:val="single" w:sz="4" w:space="0" w:color="auto"/>
              <w:right w:val="single" w:sz="4" w:space="0" w:color="auto"/>
            </w:tcBorders>
            <w:shd w:val="clear" w:color="auto" w:fill="auto"/>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w:t>
            </w:r>
          </w:p>
        </w:tc>
        <w:tc>
          <w:tcPr>
            <w:tcW w:w="580" w:type="pct"/>
            <w:gridSpan w:val="2"/>
            <w:tcBorders>
              <w:top w:val="nil"/>
              <w:left w:val="nil"/>
              <w:bottom w:val="single" w:sz="4" w:space="0" w:color="auto"/>
              <w:right w:val="single" w:sz="4" w:space="0" w:color="auto"/>
            </w:tcBorders>
            <w:shd w:val="clear" w:color="auto" w:fill="auto"/>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w:t>
            </w:r>
          </w:p>
        </w:tc>
        <w:tc>
          <w:tcPr>
            <w:tcW w:w="581" w:type="pct"/>
            <w:gridSpan w:val="2"/>
            <w:tcBorders>
              <w:top w:val="nil"/>
              <w:left w:val="nil"/>
              <w:bottom w:val="single" w:sz="4" w:space="0" w:color="auto"/>
              <w:right w:val="single" w:sz="4" w:space="0" w:color="auto"/>
            </w:tcBorders>
            <w:shd w:val="clear" w:color="000000" w:fill="FFFFFF"/>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w:t>
            </w:r>
          </w:p>
        </w:tc>
        <w:tc>
          <w:tcPr>
            <w:tcW w:w="521" w:type="pct"/>
            <w:vMerge/>
            <w:tcBorders>
              <w:left w:val="nil"/>
              <w:bottom w:val="nil"/>
              <w:right w:val="nil"/>
            </w:tcBorders>
            <w:shd w:val="clear" w:color="auto" w:fill="auto"/>
            <w:noWrap/>
            <w:vAlign w:val="center"/>
            <w:hideMark/>
          </w:tcPr>
          <w:p w:rsidR="007118E1" w:rsidRPr="009E7573" w:rsidRDefault="007118E1" w:rsidP="009E7573">
            <w:pPr>
              <w:spacing w:after="0" w:line="240" w:lineRule="auto"/>
              <w:jc w:val="center"/>
              <w:rPr>
                <w:rFonts w:ascii="Times New Roman" w:eastAsia="Times New Roman" w:hAnsi="Times New Roman" w:cs="Times New Roman"/>
                <w:color w:val="000000"/>
                <w:sz w:val="12"/>
                <w:szCs w:val="12"/>
                <w:lang w:eastAsia="ru-RU"/>
              </w:rPr>
            </w:pPr>
          </w:p>
        </w:tc>
      </w:tr>
      <w:tr w:rsidR="009E7573" w:rsidRPr="009E7573" w:rsidTr="007118E1">
        <w:trPr>
          <w:trHeight w:val="70"/>
        </w:trPr>
        <w:tc>
          <w:tcPr>
            <w:tcW w:w="4404" w:type="pct"/>
            <w:gridSpan w:val="9"/>
            <w:tcBorders>
              <w:top w:val="nil"/>
              <w:left w:val="nil"/>
              <w:bottom w:val="nil"/>
              <w:right w:val="nil"/>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2. Выбытия дорожного фонда</w:t>
            </w:r>
          </w:p>
        </w:tc>
        <w:tc>
          <w:tcPr>
            <w:tcW w:w="596" w:type="pct"/>
            <w:gridSpan w:val="2"/>
            <w:tcBorders>
              <w:top w:val="nil"/>
              <w:left w:val="nil"/>
              <w:bottom w:val="nil"/>
              <w:right w:val="nil"/>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p>
        </w:tc>
      </w:tr>
      <w:tr w:rsidR="007118E1" w:rsidRPr="009E7573" w:rsidTr="007118E1">
        <w:trPr>
          <w:trHeight w:val="70"/>
        </w:trPr>
        <w:tc>
          <w:tcPr>
            <w:tcW w:w="3188"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Коды бюджетной классификации расходов</w:t>
            </w:r>
          </w:p>
        </w:tc>
        <w:tc>
          <w:tcPr>
            <w:tcW w:w="55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Утверждено</w:t>
            </w:r>
          </w:p>
        </w:tc>
        <w:tc>
          <w:tcPr>
            <w:tcW w:w="66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proofErr w:type="spellStart"/>
            <w:r w:rsidRPr="009E7573">
              <w:rPr>
                <w:rFonts w:ascii="Times New Roman" w:eastAsia="Times New Roman" w:hAnsi="Times New Roman" w:cs="Times New Roman"/>
                <w:color w:val="000000"/>
                <w:sz w:val="12"/>
                <w:szCs w:val="12"/>
                <w:lang w:eastAsia="ru-RU"/>
              </w:rPr>
              <w:t>И</w:t>
            </w:r>
            <w:proofErr w:type="gramStart"/>
            <w:r w:rsidRPr="009E7573">
              <w:rPr>
                <w:rFonts w:ascii="Times New Roman" w:eastAsia="Times New Roman" w:hAnsi="Times New Roman" w:cs="Times New Roman"/>
                <w:color w:val="000000"/>
                <w:sz w:val="12"/>
                <w:szCs w:val="12"/>
                <w:lang w:eastAsia="ru-RU"/>
              </w:rPr>
              <w:t>c</w:t>
            </w:r>
            <w:proofErr w:type="gramEnd"/>
            <w:r w:rsidRPr="009E7573">
              <w:rPr>
                <w:rFonts w:ascii="Times New Roman" w:eastAsia="Times New Roman" w:hAnsi="Times New Roman" w:cs="Times New Roman"/>
                <w:color w:val="000000"/>
                <w:sz w:val="12"/>
                <w:szCs w:val="12"/>
                <w:lang w:eastAsia="ru-RU"/>
              </w:rPr>
              <w:t>полнено</w:t>
            </w:r>
            <w:proofErr w:type="spellEnd"/>
            <w:r w:rsidRPr="009E7573">
              <w:rPr>
                <w:rFonts w:ascii="Times New Roman" w:eastAsia="Times New Roman" w:hAnsi="Times New Roman" w:cs="Times New Roman"/>
                <w:color w:val="000000"/>
                <w:sz w:val="12"/>
                <w:szCs w:val="12"/>
                <w:lang w:eastAsia="ru-RU"/>
              </w:rPr>
              <w:t xml:space="preserve"> за 2022 год</w:t>
            </w:r>
          </w:p>
        </w:tc>
        <w:tc>
          <w:tcPr>
            <w:tcW w:w="59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Процент исполнения</w:t>
            </w:r>
          </w:p>
        </w:tc>
      </w:tr>
      <w:tr w:rsidR="009E7573" w:rsidRPr="009E7573" w:rsidTr="007118E1">
        <w:trPr>
          <w:trHeight w:val="70"/>
        </w:trPr>
        <w:tc>
          <w:tcPr>
            <w:tcW w:w="1235" w:type="pct"/>
            <w:tcBorders>
              <w:top w:val="nil"/>
              <w:left w:val="single" w:sz="4" w:space="0" w:color="auto"/>
              <w:bottom w:val="single" w:sz="4" w:space="0" w:color="auto"/>
              <w:right w:val="single" w:sz="4" w:space="0" w:color="auto"/>
            </w:tcBorders>
            <w:shd w:val="clear" w:color="000000" w:fill="FFFFFF"/>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ГРБС</w:t>
            </w:r>
          </w:p>
        </w:tc>
        <w:tc>
          <w:tcPr>
            <w:tcW w:w="864" w:type="pct"/>
            <w:tcBorders>
              <w:top w:val="nil"/>
              <w:left w:val="nil"/>
              <w:bottom w:val="single" w:sz="4" w:space="0" w:color="auto"/>
              <w:right w:val="single" w:sz="4" w:space="0" w:color="auto"/>
            </w:tcBorders>
            <w:shd w:val="clear" w:color="000000" w:fill="FFFFFF"/>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proofErr w:type="spellStart"/>
            <w:r w:rsidRPr="009E7573">
              <w:rPr>
                <w:rFonts w:ascii="Times New Roman" w:eastAsia="Times New Roman" w:hAnsi="Times New Roman" w:cs="Times New Roman"/>
                <w:color w:val="000000"/>
                <w:sz w:val="12"/>
                <w:szCs w:val="12"/>
                <w:lang w:eastAsia="ru-RU"/>
              </w:rPr>
              <w:t>РзПР</w:t>
            </w:r>
            <w:proofErr w:type="spellEnd"/>
          </w:p>
        </w:tc>
        <w:tc>
          <w:tcPr>
            <w:tcW w:w="637" w:type="pct"/>
            <w:tcBorders>
              <w:top w:val="nil"/>
              <w:left w:val="nil"/>
              <w:bottom w:val="single" w:sz="4" w:space="0" w:color="auto"/>
              <w:right w:val="single" w:sz="4" w:space="0" w:color="auto"/>
            </w:tcBorders>
            <w:shd w:val="clear" w:color="000000" w:fill="FFFFFF"/>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ЦСР</w:t>
            </w:r>
          </w:p>
        </w:tc>
        <w:tc>
          <w:tcPr>
            <w:tcW w:w="452" w:type="pct"/>
            <w:gridSpan w:val="2"/>
            <w:tcBorders>
              <w:top w:val="nil"/>
              <w:left w:val="nil"/>
              <w:bottom w:val="single" w:sz="4" w:space="0" w:color="auto"/>
              <w:right w:val="single" w:sz="4" w:space="0" w:color="auto"/>
            </w:tcBorders>
            <w:shd w:val="clear" w:color="000000" w:fill="FFFFFF"/>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ВР</w:t>
            </w:r>
          </w:p>
        </w:tc>
        <w:tc>
          <w:tcPr>
            <w:tcW w:w="551" w:type="pct"/>
            <w:gridSpan w:val="2"/>
            <w:vMerge/>
            <w:tcBorders>
              <w:top w:val="single" w:sz="4" w:space="0" w:color="auto"/>
              <w:left w:val="single" w:sz="4" w:space="0" w:color="auto"/>
              <w:bottom w:val="single" w:sz="4" w:space="0" w:color="000000"/>
              <w:right w:val="single" w:sz="4" w:space="0" w:color="auto"/>
            </w:tcBorders>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p>
        </w:tc>
        <w:tc>
          <w:tcPr>
            <w:tcW w:w="665" w:type="pct"/>
            <w:gridSpan w:val="2"/>
            <w:vMerge/>
            <w:tcBorders>
              <w:top w:val="single" w:sz="4" w:space="0" w:color="auto"/>
              <w:left w:val="single" w:sz="4" w:space="0" w:color="auto"/>
              <w:bottom w:val="single" w:sz="4" w:space="0" w:color="000000"/>
              <w:right w:val="single" w:sz="4" w:space="0" w:color="auto"/>
            </w:tcBorders>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p>
        </w:tc>
        <w:tc>
          <w:tcPr>
            <w:tcW w:w="596" w:type="pct"/>
            <w:gridSpan w:val="2"/>
            <w:vMerge/>
            <w:tcBorders>
              <w:top w:val="single" w:sz="4" w:space="0" w:color="auto"/>
              <w:left w:val="single" w:sz="4" w:space="0" w:color="auto"/>
              <w:bottom w:val="single" w:sz="4" w:space="0" w:color="000000"/>
              <w:right w:val="single" w:sz="4" w:space="0" w:color="auto"/>
            </w:tcBorders>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p>
        </w:tc>
      </w:tr>
      <w:tr w:rsidR="009E7573" w:rsidRPr="009E7573" w:rsidTr="007118E1">
        <w:trPr>
          <w:trHeight w:val="70"/>
        </w:trPr>
        <w:tc>
          <w:tcPr>
            <w:tcW w:w="1235" w:type="pct"/>
            <w:tcBorders>
              <w:top w:val="nil"/>
              <w:left w:val="single" w:sz="4" w:space="0" w:color="auto"/>
              <w:bottom w:val="single" w:sz="4" w:space="0" w:color="auto"/>
              <w:right w:val="single" w:sz="4" w:space="0" w:color="auto"/>
            </w:tcBorders>
            <w:shd w:val="clear" w:color="000000" w:fill="FFFFFF"/>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601</w:t>
            </w:r>
          </w:p>
        </w:tc>
        <w:tc>
          <w:tcPr>
            <w:tcW w:w="864" w:type="pct"/>
            <w:tcBorders>
              <w:top w:val="nil"/>
              <w:left w:val="nil"/>
              <w:bottom w:val="single" w:sz="4" w:space="0" w:color="auto"/>
              <w:right w:val="single" w:sz="4" w:space="0" w:color="auto"/>
            </w:tcBorders>
            <w:shd w:val="clear" w:color="000000" w:fill="FFFFFF"/>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0409</w:t>
            </w:r>
          </w:p>
        </w:tc>
        <w:tc>
          <w:tcPr>
            <w:tcW w:w="637" w:type="pct"/>
            <w:tcBorders>
              <w:top w:val="nil"/>
              <w:left w:val="nil"/>
              <w:bottom w:val="single" w:sz="4" w:space="0" w:color="auto"/>
              <w:right w:val="single" w:sz="4" w:space="0" w:color="auto"/>
            </w:tcBorders>
            <w:shd w:val="clear" w:color="000000" w:fill="FFFFFF"/>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17 0 00 20000</w:t>
            </w:r>
          </w:p>
        </w:tc>
        <w:tc>
          <w:tcPr>
            <w:tcW w:w="452" w:type="pct"/>
            <w:gridSpan w:val="2"/>
            <w:tcBorders>
              <w:top w:val="nil"/>
              <w:left w:val="nil"/>
              <w:bottom w:val="single" w:sz="4" w:space="0" w:color="auto"/>
              <w:right w:val="nil"/>
            </w:tcBorders>
            <w:shd w:val="clear" w:color="000000" w:fill="FFFFFF"/>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240</w:t>
            </w:r>
          </w:p>
        </w:tc>
        <w:tc>
          <w:tcPr>
            <w:tcW w:w="551" w:type="pct"/>
            <w:gridSpan w:val="2"/>
            <w:tcBorders>
              <w:top w:val="nil"/>
              <w:left w:val="single" w:sz="4" w:space="0" w:color="auto"/>
              <w:bottom w:val="single" w:sz="4" w:space="0" w:color="auto"/>
              <w:right w:val="single" w:sz="4" w:space="0" w:color="auto"/>
            </w:tcBorders>
            <w:shd w:val="clear" w:color="000000" w:fill="FFFFFF"/>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6 259</w:t>
            </w:r>
          </w:p>
        </w:tc>
        <w:tc>
          <w:tcPr>
            <w:tcW w:w="665" w:type="pct"/>
            <w:gridSpan w:val="2"/>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6 668</w:t>
            </w:r>
          </w:p>
        </w:tc>
        <w:tc>
          <w:tcPr>
            <w:tcW w:w="596" w:type="pct"/>
            <w:gridSpan w:val="2"/>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107</w:t>
            </w:r>
          </w:p>
        </w:tc>
      </w:tr>
      <w:tr w:rsidR="009E7573" w:rsidRPr="009E7573" w:rsidTr="007118E1">
        <w:trPr>
          <w:trHeight w:val="70"/>
        </w:trPr>
        <w:tc>
          <w:tcPr>
            <w:tcW w:w="1235" w:type="pct"/>
            <w:tcBorders>
              <w:top w:val="nil"/>
              <w:left w:val="single" w:sz="4" w:space="0" w:color="auto"/>
              <w:bottom w:val="single" w:sz="4" w:space="0" w:color="auto"/>
              <w:right w:val="nil"/>
            </w:tcBorders>
            <w:shd w:val="clear" w:color="000000" w:fill="FFFFFF"/>
            <w:vAlign w:val="center"/>
            <w:hideMark/>
          </w:tcPr>
          <w:p w:rsidR="009E7573" w:rsidRPr="009E7573" w:rsidRDefault="009E7573"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Расходы, всего</w:t>
            </w:r>
          </w:p>
        </w:tc>
        <w:tc>
          <w:tcPr>
            <w:tcW w:w="864" w:type="pct"/>
            <w:tcBorders>
              <w:top w:val="nil"/>
              <w:left w:val="nil"/>
              <w:bottom w:val="single" w:sz="4" w:space="0" w:color="auto"/>
              <w:right w:val="nil"/>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bCs/>
                <w:color w:val="000000"/>
                <w:sz w:val="12"/>
                <w:szCs w:val="12"/>
                <w:lang w:eastAsia="ru-RU"/>
              </w:rPr>
            </w:pPr>
          </w:p>
        </w:tc>
        <w:tc>
          <w:tcPr>
            <w:tcW w:w="637" w:type="pct"/>
            <w:tcBorders>
              <w:top w:val="nil"/>
              <w:left w:val="nil"/>
              <w:bottom w:val="single" w:sz="4" w:space="0" w:color="auto"/>
              <w:right w:val="nil"/>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bCs/>
                <w:color w:val="000000"/>
                <w:sz w:val="12"/>
                <w:szCs w:val="12"/>
                <w:lang w:eastAsia="ru-RU"/>
              </w:rPr>
            </w:pPr>
          </w:p>
        </w:tc>
        <w:tc>
          <w:tcPr>
            <w:tcW w:w="452" w:type="pct"/>
            <w:gridSpan w:val="2"/>
            <w:tcBorders>
              <w:top w:val="nil"/>
              <w:left w:val="nil"/>
              <w:bottom w:val="single" w:sz="4" w:space="0" w:color="auto"/>
              <w:right w:val="nil"/>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bCs/>
                <w:color w:val="000000"/>
                <w:sz w:val="12"/>
                <w:szCs w:val="12"/>
                <w:lang w:eastAsia="ru-RU"/>
              </w:rPr>
            </w:pPr>
          </w:p>
        </w:tc>
        <w:tc>
          <w:tcPr>
            <w:tcW w:w="551" w:type="pct"/>
            <w:gridSpan w:val="2"/>
            <w:tcBorders>
              <w:top w:val="nil"/>
              <w:left w:val="single" w:sz="4" w:space="0" w:color="auto"/>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6 259</w:t>
            </w:r>
          </w:p>
        </w:tc>
        <w:tc>
          <w:tcPr>
            <w:tcW w:w="665" w:type="pct"/>
            <w:gridSpan w:val="2"/>
            <w:tcBorders>
              <w:top w:val="nil"/>
              <w:left w:val="nil"/>
              <w:bottom w:val="single" w:sz="4" w:space="0" w:color="auto"/>
              <w:right w:val="single" w:sz="4" w:space="0" w:color="auto"/>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6 668</w:t>
            </w:r>
          </w:p>
        </w:tc>
        <w:tc>
          <w:tcPr>
            <w:tcW w:w="596" w:type="pct"/>
            <w:gridSpan w:val="2"/>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color w:val="000000"/>
                <w:sz w:val="12"/>
                <w:szCs w:val="12"/>
                <w:lang w:eastAsia="ru-RU"/>
              </w:rPr>
            </w:pPr>
            <w:r w:rsidRPr="009E7573">
              <w:rPr>
                <w:rFonts w:ascii="Times New Roman" w:eastAsia="Times New Roman" w:hAnsi="Times New Roman" w:cs="Times New Roman"/>
                <w:color w:val="000000"/>
                <w:sz w:val="12"/>
                <w:szCs w:val="12"/>
                <w:lang w:eastAsia="ru-RU"/>
              </w:rPr>
              <w:t>107</w:t>
            </w:r>
          </w:p>
        </w:tc>
      </w:tr>
      <w:tr w:rsidR="009E7573" w:rsidRPr="009E7573" w:rsidTr="007118E1">
        <w:trPr>
          <w:trHeight w:val="70"/>
        </w:trPr>
        <w:tc>
          <w:tcPr>
            <w:tcW w:w="4404"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E7573" w:rsidRPr="009E7573" w:rsidRDefault="009E7573"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Остаток неиспользованных средств на 01.01.2023</w:t>
            </w:r>
          </w:p>
        </w:tc>
        <w:tc>
          <w:tcPr>
            <w:tcW w:w="596" w:type="pct"/>
            <w:gridSpan w:val="2"/>
            <w:tcBorders>
              <w:top w:val="nil"/>
              <w:left w:val="nil"/>
              <w:bottom w:val="single" w:sz="4" w:space="0" w:color="auto"/>
              <w:right w:val="single" w:sz="4" w:space="0" w:color="auto"/>
            </w:tcBorders>
            <w:shd w:val="clear" w:color="auto" w:fill="auto"/>
            <w:noWrap/>
            <w:vAlign w:val="center"/>
            <w:hideMark/>
          </w:tcPr>
          <w:p w:rsidR="009E7573" w:rsidRPr="009E7573" w:rsidRDefault="009E7573" w:rsidP="009E7573">
            <w:pPr>
              <w:spacing w:after="0" w:line="240" w:lineRule="auto"/>
              <w:jc w:val="center"/>
              <w:rPr>
                <w:rFonts w:ascii="Times New Roman" w:eastAsia="Times New Roman" w:hAnsi="Times New Roman" w:cs="Times New Roman"/>
                <w:bCs/>
                <w:color w:val="000000"/>
                <w:sz w:val="12"/>
                <w:szCs w:val="12"/>
                <w:lang w:eastAsia="ru-RU"/>
              </w:rPr>
            </w:pPr>
            <w:r w:rsidRPr="009E7573">
              <w:rPr>
                <w:rFonts w:ascii="Times New Roman" w:eastAsia="Times New Roman" w:hAnsi="Times New Roman" w:cs="Times New Roman"/>
                <w:bCs/>
                <w:color w:val="000000"/>
                <w:sz w:val="12"/>
                <w:szCs w:val="12"/>
                <w:lang w:eastAsia="ru-RU"/>
              </w:rPr>
              <w:t>19</w:t>
            </w:r>
          </w:p>
        </w:tc>
      </w:tr>
    </w:tbl>
    <w:p w:rsidR="009E7573" w:rsidRPr="002D5F68" w:rsidRDefault="009E7573" w:rsidP="009E7573">
      <w:pPr>
        <w:spacing w:after="0" w:line="240" w:lineRule="auto"/>
        <w:ind w:firstLine="284"/>
        <w:jc w:val="both"/>
        <w:rPr>
          <w:rFonts w:ascii="Times New Roman" w:hAnsi="Times New Roman" w:cs="Times New Roman"/>
          <w:sz w:val="12"/>
          <w:szCs w:val="12"/>
        </w:rPr>
      </w:pPr>
    </w:p>
    <w:p w:rsidR="00FF5451" w:rsidRDefault="00FF5451" w:rsidP="00FF5451">
      <w:pPr>
        <w:spacing w:after="0" w:line="240" w:lineRule="auto"/>
        <w:ind w:firstLine="284"/>
        <w:jc w:val="right"/>
        <w:rPr>
          <w:rFonts w:ascii="Times New Roman" w:hAnsi="Times New Roman" w:cs="Times New Roman"/>
          <w:sz w:val="12"/>
          <w:szCs w:val="12"/>
        </w:rPr>
      </w:pPr>
      <w:r w:rsidRPr="00FF5451">
        <w:rPr>
          <w:rFonts w:ascii="Times New Roman" w:hAnsi="Times New Roman" w:cs="Times New Roman"/>
          <w:sz w:val="12"/>
          <w:szCs w:val="12"/>
        </w:rPr>
        <w:t xml:space="preserve">Приложение № 7                   </w:t>
      </w:r>
    </w:p>
    <w:p w:rsidR="00FF5451" w:rsidRDefault="00FF5451" w:rsidP="00FF5451">
      <w:pPr>
        <w:spacing w:after="0" w:line="240" w:lineRule="auto"/>
        <w:ind w:firstLine="284"/>
        <w:jc w:val="right"/>
        <w:rPr>
          <w:rFonts w:ascii="Times New Roman" w:hAnsi="Times New Roman" w:cs="Times New Roman"/>
          <w:sz w:val="12"/>
          <w:szCs w:val="12"/>
        </w:rPr>
      </w:pPr>
      <w:r w:rsidRPr="00FF5451">
        <w:rPr>
          <w:rFonts w:ascii="Times New Roman" w:hAnsi="Times New Roman" w:cs="Times New Roman"/>
          <w:sz w:val="12"/>
          <w:szCs w:val="12"/>
        </w:rPr>
        <w:t xml:space="preserve">                            к  Решению Собрания представителей </w:t>
      </w:r>
    </w:p>
    <w:p w:rsidR="00FF5451" w:rsidRDefault="00FF5451" w:rsidP="00FF5451">
      <w:pPr>
        <w:spacing w:after="0" w:line="240" w:lineRule="auto"/>
        <w:ind w:firstLine="284"/>
        <w:jc w:val="right"/>
        <w:rPr>
          <w:rFonts w:ascii="Times New Roman" w:hAnsi="Times New Roman" w:cs="Times New Roman"/>
          <w:sz w:val="12"/>
          <w:szCs w:val="12"/>
        </w:rPr>
      </w:pPr>
      <w:r w:rsidRPr="00FF5451">
        <w:rPr>
          <w:rFonts w:ascii="Times New Roman" w:hAnsi="Times New Roman" w:cs="Times New Roman"/>
          <w:sz w:val="12"/>
          <w:szCs w:val="12"/>
        </w:rPr>
        <w:t xml:space="preserve">муниципального района Сергиевский                                 </w:t>
      </w:r>
    </w:p>
    <w:p w:rsidR="00FF5451" w:rsidRDefault="00FF5451" w:rsidP="00FF5451">
      <w:pPr>
        <w:spacing w:after="0" w:line="240" w:lineRule="auto"/>
        <w:ind w:firstLine="284"/>
        <w:jc w:val="right"/>
        <w:rPr>
          <w:rFonts w:ascii="Times New Roman" w:hAnsi="Times New Roman" w:cs="Times New Roman"/>
          <w:sz w:val="12"/>
          <w:szCs w:val="12"/>
        </w:rPr>
      </w:pPr>
      <w:r w:rsidRPr="00FF5451">
        <w:rPr>
          <w:rFonts w:ascii="Times New Roman" w:hAnsi="Times New Roman" w:cs="Times New Roman"/>
          <w:sz w:val="12"/>
          <w:szCs w:val="12"/>
        </w:rPr>
        <w:t xml:space="preserve">                "Об исполнении бюджета муниципального </w:t>
      </w:r>
    </w:p>
    <w:p w:rsidR="002D5F68" w:rsidRDefault="00FF5451" w:rsidP="00FF5451">
      <w:pPr>
        <w:spacing w:after="0" w:line="240" w:lineRule="auto"/>
        <w:ind w:firstLine="284"/>
        <w:jc w:val="right"/>
        <w:rPr>
          <w:rFonts w:ascii="Times New Roman" w:hAnsi="Times New Roman" w:cs="Times New Roman"/>
          <w:sz w:val="12"/>
          <w:szCs w:val="12"/>
        </w:rPr>
      </w:pPr>
      <w:r w:rsidRPr="00FF5451">
        <w:rPr>
          <w:rFonts w:ascii="Times New Roman" w:hAnsi="Times New Roman" w:cs="Times New Roman"/>
          <w:sz w:val="12"/>
          <w:szCs w:val="12"/>
        </w:rPr>
        <w:t>района Сергиевский за 2022 год"</w:t>
      </w:r>
    </w:p>
    <w:p w:rsidR="00FF5451" w:rsidRDefault="00FF5451" w:rsidP="00FF5451">
      <w:pPr>
        <w:spacing w:after="0" w:line="240" w:lineRule="auto"/>
        <w:ind w:firstLine="284"/>
        <w:jc w:val="center"/>
        <w:rPr>
          <w:rFonts w:ascii="Times New Roman" w:hAnsi="Times New Roman" w:cs="Times New Roman"/>
          <w:sz w:val="12"/>
          <w:szCs w:val="12"/>
        </w:rPr>
      </w:pPr>
      <w:r w:rsidRPr="00FF5451">
        <w:rPr>
          <w:rFonts w:ascii="Times New Roman" w:hAnsi="Times New Roman" w:cs="Times New Roman"/>
          <w:sz w:val="12"/>
          <w:szCs w:val="12"/>
        </w:rPr>
        <w:t>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по муниципальному району Сергиевский за 2022 год</w:t>
      </w:r>
    </w:p>
    <w:tbl>
      <w:tblPr>
        <w:tblW w:w="0" w:type="auto"/>
        <w:tblLook w:val="04A0" w:firstRow="1" w:lastRow="0" w:firstColumn="1" w:lastColumn="0" w:noHBand="0" w:noVBand="1"/>
      </w:tblPr>
      <w:tblGrid>
        <w:gridCol w:w="5330"/>
        <w:gridCol w:w="874"/>
        <w:gridCol w:w="1525"/>
      </w:tblGrid>
      <w:tr w:rsidR="00FF5451" w:rsidRPr="00FF5451" w:rsidTr="00D74B6B">
        <w:trPr>
          <w:trHeight w:val="70"/>
        </w:trPr>
        <w:tc>
          <w:tcPr>
            <w:tcW w:w="5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Наименование</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Численность (чел.)</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Расходы на денежное содержание (</w:t>
            </w:r>
            <w:proofErr w:type="spellStart"/>
            <w:r w:rsidRPr="00FF5451">
              <w:rPr>
                <w:rFonts w:ascii="Times New Roman" w:eastAsia="Times New Roman" w:hAnsi="Times New Roman" w:cs="Times New Roman"/>
                <w:sz w:val="12"/>
                <w:szCs w:val="12"/>
                <w:lang w:eastAsia="ru-RU"/>
              </w:rPr>
              <w:t>тыс</w:t>
            </w:r>
            <w:proofErr w:type="gramStart"/>
            <w:r w:rsidRPr="00FF5451">
              <w:rPr>
                <w:rFonts w:ascii="Times New Roman" w:eastAsia="Times New Roman" w:hAnsi="Times New Roman" w:cs="Times New Roman"/>
                <w:sz w:val="12"/>
                <w:szCs w:val="12"/>
                <w:lang w:eastAsia="ru-RU"/>
              </w:rPr>
              <w:t>.р</w:t>
            </w:r>
            <w:proofErr w:type="gramEnd"/>
            <w:r w:rsidRPr="00FF5451">
              <w:rPr>
                <w:rFonts w:ascii="Times New Roman" w:eastAsia="Times New Roman" w:hAnsi="Times New Roman" w:cs="Times New Roman"/>
                <w:sz w:val="12"/>
                <w:szCs w:val="12"/>
                <w:lang w:eastAsia="ru-RU"/>
              </w:rPr>
              <w:t>ублей</w:t>
            </w:r>
            <w:proofErr w:type="spellEnd"/>
            <w:r w:rsidRPr="00FF5451">
              <w:rPr>
                <w:rFonts w:ascii="Times New Roman" w:eastAsia="Times New Roman" w:hAnsi="Times New Roman" w:cs="Times New Roman"/>
                <w:sz w:val="12"/>
                <w:szCs w:val="12"/>
                <w:lang w:eastAsia="ru-RU"/>
              </w:rPr>
              <w:t>)</w:t>
            </w:r>
          </w:p>
        </w:tc>
      </w:tr>
      <w:tr w:rsidR="00FF5451" w:rsidRPr="00FF5451" w:rsidTr="00D74B6B">
        <w:trPr>
          <w:trHeight w:val="70"/>
        </w:trPr>
        <w:tc>
          <w:tcPr>
            <w:tcW w:w="5330" w:type="dxa"/>
            <w:tcBorders>
              <w:top w:val="nil"/>
              <w:left w:val="single" w:sz="4" w:space="0" w:color="auto"/>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874" w:type="dxa"/>
            <w:tcBorders>
              <w:top w:val="nil"/>
              <w:left w:val="nil"/>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97</w:t>
            </w:r>
          </w:p>
        </w:tc>
        <w:tc>
          <w:tcPr>
            <w:tcW w:w="1525" w:type="dxa"/>
            <w:tcBorders>
              <w:top w:val="nil"/>
              <w:left w:val="nil"/>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55 229</w:t>
            </w:r>
          </w:p>
        </w:tc>
      </w:tr>
      <w:tr w:rsidR="00FF5451" w:rsidRPr="00FF5451" w:rsidTr="00D74B6B">
        <w:trPr>
          <w:trHeight w:val="70"/>
        </w:trPr>
        <w:tc>
          <w:tcPr>
            <w:tcW w:w="5330" w:type="dxa"/>
            <w:tcBorders>
              <w:top w:val="nil"/>
              <w:left w:val="single" w:sz="4" w:space="0" w:color="auto"/>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874" w:type="dxa"/>
            <w:tcBorders>
              <w:top w:val="nil"/>
              <w:left w:val="nil"/>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2</w:t>
            </w:r>
          </w:p>
        </w:tc>
        <w:tc>
          <w:tcPr>
            <w:tcW w:w="1525" w:type="dxa"/>
            <w:tcBorders>
              <w:top w:val="nil"/>
              <w:left w:val="nil"/>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3 020</w:t>
            </w:r>
          </w:p>
        </w:tc>
      </w:tr>
      <w:tr w:rsidR="00FF5451" w:rsidRPr="00FF5451" w:rsidTr="00D74B6B">
        <w:trPr>
          <w:trHeight w:val="70"/>
        </w:trPr>
        <w:tc>
          <w:tcPr>
            <w:tcW w:w="5330" w:type="dxa"/>
            <w:tcBorders>
              <w:top w:val="nil"/>
              <w:left w:val="single" w:sz="4" w:space="0" w:color="auto"/>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bCs/>
                <w:iCs/>
                <w:sz w:val="12"/>
                <w:szCs w:val="12"/>
                <w:lang w:eastAsia="ru-RU"/>
              </w:rPr>
            </w:pPr>
            <w:r w:rsidRPr="00FF5451">
              <w:rPr>
                <w:rFonts w:ascii="Times New Roman" w:eastAsia="Times New Roman" w:hAnsi="Times New Roman" w:cs="Times New Roman"/>
                <w:bCs/>
                <w:iCs/>
                <w:sz w:val="12"/>
                <w:szCs w:val="12"/>
                <w:lang w:eastAsia="ru-RU"/>
              </w:rPr>
              <w:t>Работники муниципальных учреждений всего</w:t>
            </w:r>
          </w:p>
        </w:tc>
        <w:tc>
          <w:tcPr>
            <w:tcW w:w="874" w:type="dxa"/>
            <w:tcBorders>
              <w:top w:val="nil"/>
              <w:left w:val="nil"/>
              <w:bottom w:val="single" w:sz="4" w:space="0" w:color="auto"/>
              <w:right w:val="single" w:sz="4" w:space="0" w:color="auto"/>
            </w:tcBorders>
            <w:shd w:val="clear" w:color="auto" w:fill="auto"/>
            <w:noWrap/>
            <w:vAlign w:val="center"/>
            <w:hideMark/>
          </w:tcPr>
          <w:p w:rsidR="00FF5451" w:rsidRPr="00FF5451" w:rsidRDefault="00FF5451" w:rsidP="00FF5451">
            <w:pPr>
              <w:spacing w:after="0" w:line="240" w:lineRule="auto"/>
              <w:jc w:val="center"/>
              <w:rPr>
                <w:rFonts w:ascii="Times New Roman" w:eastAsia="Times New Roman" w:hAnsi="Times New Roman" w:cs="Times New Roman"/>
                <w:bCs/>
                <w:sz w:val="12"/>
                <w:szCs w:val="12"/>
                <w:lang w:eastAsia="ru-RU"/>
              </w:rPr>
            </w:pPr>
            <w:r w:rsidRPr="00FF5451">
              <w:rPr>
                <w:rFonts w:ascii="Times New Roman" w:eastAsia="Times New Roman" w:hAnsi="Times New Roman" w:cs="Times New Roman"/>
                <w:bCs/>
                <w:sz w:val="12"/>
                <w:szCs w:val="12"/>
                <w:lang w:eastAsia="ru-RU"/>
              </w:rPr>
              <w:t>440</w:t>
            </w:r>
          </w:p>
        </w:tc>
        <w:tc>
          <w:tcPr>
            <w:tcW w:w="1525" w:type="dxa"/>
            <w:tcBorders>
              <w:top w:val="nil"/>
              <w:left w:val="nil"/>
              <w:bottom w:val="single" w:sz="4" w:space="0" w:color="auto"/>
              <w:right w:val="single" w:sz="4" w:space="0" w:color="auto"/>
            </w:tcBorders>
            <w:shd w:val="clear" w:color="auto" w:fill="auto"/>
            <w:noWrap/>
            <w:vAlign w:val="center"/>
            <w:hideMark/>
          </w:tcPr>
          <w:p w:rsidR="00FF5451" w:rsidRPr="00FF5451" w:rsidRDefault="00FF5451" w:rsidP="00FF5451">
            <w:pPr>
              <w:spacing w:after="0" w:line="240" w:lineRule="auto"/>
              <w:jc w:val="center"/>
              <w:rPr>
                <w:rFonts w:ascii="Times New Roman" w:eastAsia="Times New Roman" w:hAnsi="Times New Roman" w:cs="Times New Roman"/>
                <w:bCs/>
                <w:sz w:val="12"/>
                <w:szCs w:val="12"/>
                <w:lang w:eastAsia="ru-RU"/>
              </w:rPr>
            </w:pPr>
            <w:r w:rsidRPr="00FF5451">
              <w:rPr>
                <w:rFonts w:ascii="Times New Roman" w:eastAsia="Times New Roman" w:hAnsi="Times New Roman" w:cs="Times New Roman"/>
                <w:bCs/>
                <w:sz w:val="12"/>
                <w:szCs w:val="12"/>
                <w:lang w:eastAsia="ru-RU"/>
              </w:rPr>
              <w:t>151 602</w:t>
            </w:r>
          </w:p>
        </w:tc>
      </w:tr>
      <w:tr w:rsidR="00FF5451" w:rsidRPr="00FF5451" w:rsidTr="00D74B6B">
        <w:trPr>
          <w:trHeight w:val="70"/>
        </w:trPr>
        <w:tc>
          <w:tcPr>
            <w:tcW w:w="5330" w:type="dxa"/>
            <w:tcBorders>
              <w:top w:val="nil"/>
              <w:left w:val="single" w:sz="4" w:space="0" w:color="auto"/>
              <w:bottom w:val="single" w:sz="4" w:space="0" w:color="auto"/>
              <w:right w:val="single" w:sz="4" w:space="0" w:color="auto"/>
            </w:tcBorders>
            <w:shd w:val="clear" w:color="auto" w:fill="auto"/>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в том числе:  </w:t>
            </w:r>
            <w:proofErr w:type="gramStart"/>
            <w:r w:rsidRPr="00FF5451">
              <w:rPr>
                <w:rFonts w:ascii="Times New Roman" w:eastAsia="Times New Roman" w:hAnsi="Times New Roman" w:cs="Times New Roman"/>
                <w:sz w:val="12"/>
                <w:szCs w:val="12"/>
                <w:lang w:eastAsia="ru-RU"/>
              </w:rPr>
              <w:t>финансируемые</w:t>
            </w:r>
            <w:proofErr w:type="gramEnd"/>
            <w:r w:rsidRPr="00FF5451">
              <w:rPr>
                <w:rFonts w:ascii="Times New Roman" w:eastAsia="Times New Roman" w:hAnsi="Times New Roman" w:cs="Times New Roman"/>
                <w:sz w:val="12"/>
                <w:szCs w:val="12"/>
                <w:lang w:eastAsia="ru-RU"/>
              </w:rPr>
              <w:t xml:space="preserve"> из местного бюджета на денежное содержание</w:t>
            </w:r>
          </w:p>
        </w:tc>
        <w:tc>
          <w:tcPr>
            <w:tcW w:w="874" w:type="dxa"/>
            <w:tcBorders>
              <w:top w:val="nil"/>
              <w:left w:val="nil"/>
              <w:bottom w:val="single" w:sz="4" w:space="0" w:color="auto"/>
              <w:right w:val="single" w:sz="4" w:space="0" w:color="auto"/>
            </w:tcBorders>
            <w:shd w:val="clear" w:color="auto" w:fill="auto"/>
            <w:noWrap/>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408</w:t>
            </w:r>
          </w:p>
        </w:tc>
        <w:tc>
          <w:tcPr>
            <w:tcW w:w="1525" w:type="dxa"/>
            <w:tcBorders>
              <w:top w:val="nil"/>
              <w:left w:val="nil"/>
              <w:bottom w:val="single" w:sz="4" w:space="0" w:color="auto"/>
              <w:right w:val="single" w:sz="4" w:space="0" w:color="auto"/>
            </w:tcBorders>
            <w:shd w:val="clear" w:color="auto" w:fill="auto"/>
            <w:noWrap/>
            <w:vAlign w:val="center"/>
            <w:hideMark/>
          </w:tcPr>
          <w:p w:rsidR="00FF5451" w:rsidRPr="00FF5451" w:rsidRDefault="00FF5451" w:rsidP="00FF5451">
            <w:pPr>
              <w:spacing w:after="0" w:line="240" w:lineRule="auto"/>
              <w:jc w:val="center"/>
              <w:rPr>
                <w:rFonts w:ascii="Times New Roman" w:eastAsia="Times New Roman" w:hAnsi="Times New Roman" w:cs="Times New Roman"/>
                <w:sz w:val="12"/>
                <w:szCs w:val="12"/>
                <w:lang w:eastAsia="ru-RU"/>
              </w:rPr>
            </w:pPr>
            <w:r w:rsidRPr="00FF5451">
              <w:rPr>
                <w:rFonts w:ascii="Times New Roman" w:eastAsia="Times New Roman" w:hAnsi="Times New Roman" w:cs="Times New Roman"/>
                <w:sz w:val="12"/>
                <w:szCs w:val="12"/>
                <w:lang w:eastAsia="ru-RU"/>
              </w:rPr>
              <w:t>139 107</w:t>
            </w:r>
          </w:p>
        </w:tc>
      </w:tr>
      <w:tr w:rsidR="00FF5451" w:rsidRPr="00FF5451" w:rsidTr="00D74B6B">
        <w:trPr>
          <w:trHeight w:val="70"/>
        </w:trPr>
        <w:tc>
          <w:tcPr>
            <w:tcW w:w="5330" w:type="dxa"/>
            <w:tcBorders>
              <w:top w:val="nil"/>
              <w:left w:val="single" w:sz="4" w:space="0" w:color="auto"/>
              <w:bottom w:val="single" w:sz="4" w:space="0" w:color="auto"/>
              <w:right w:val="single" w:sz="4" w:space="0" w:color="auto"/>
            </w:tcBorders>
            <w:shd w:val="clear" w:color="auto" w:fill="auto"/>
            <w:noWrap/>
            <w:vAlign w:val="center"/>
            <w:hideMark/>
          </w:tcPr>
          <w:p w:rsidR="00FF5451" w:rsidRPr="00FF5451" w:rsidRDefault="00FF5451" w:rsidP="00FF5451">
            <w:pPr>
              <w:spacing w:after="0" w:line="240" w:lineRule="auto"/>
              <w:jc w:val="center"/>
              <w:rPr>
                <w:rFonts w:ascii="Times New Roman" w:eastAsia="Times New Roman" w:hAnsi="Times New Roman" w:cs="Times New Roman"/>
                <w:bCs/>
                <w:sz w:val="12"/>
                <w:szCs w:val="12"/>
                <w:lang w:eastAsia="ru-RU"/>
              </w:rPr>
            </w:pPr>
            <w:r w:rsidRPr="00FF5451">
              <w:rPr>
                <w:rFonts w:ascii="Times New Roman" w:eastAsia="Times New Roman" w:hAnsi="Times New Roman" w:cs="Times New Roman"/>
                <w:bCs/>
                <w:sz w:val="12"/>
                <w:szCs w:val="12"/>
                <w:lang w:eastAsia="ru-RU"/>
              </w:rPr>
              <w:t>ИТОГО</w:t>
            </w:r>
          </w:p>
        </w:tc>
        <w:tc>
          <w:tcPr>
            <w:tcW w:w="874" w:type="dxa"/>
            <w:tcBorders>
              <w:top w:val="nil"/>
              <w:left w:val="nil"/>
              <w:bottom w:val="single" w:sz="4" w:space="0" w:color="auto"/>
              <w:right w:val="single" w:sz="4" w:space="0" w:color="auto"/>
            </w:tcBorders>
            <w:shd w:val="clear" w:color="auto" w:fill="auto"/>
            <w:noWrap/>
            <w:vAlign w:val="center"/>
            <w:hideMark/>
          </w:tcPr>
          <w:p w:rsidR="00FF5451" w:rsidRPr="00FF5451" w:rsidRDefault="00FF5451" w:rsidP="00FF5451">
            <w:pPr>
              <w:spacing w:after="0" w:line="240" w:lineRule="auto"/>
              <w:jc w:val="center"/>
              <w:rPr>
                <w:rFonts w:ascii="Times New Roman" w:eastAsia="Times New Roman" w:hAnsi="Times New Roman" w:cs="Times New Roman"/>
                <w:bCs/>
                <w:sz w:val="12"/>
                <w:szCs w:val="12"/>
                <w:lang w:eastAsia="ru-RU"/>
              </w:rPr>
            </w:pPr>
            <w:r w:rsidRPr="00FF5451">
              <w:rPr>
                <w:rFonts w:ascii="Times New Roman" w:eastAsia="Times New Roman" w:hAnsi="Times New Roman" w:cs="Times New Roman"/>
                <w:bCs/>
                <w:sz w:val="12"/>
                <w:szCs w:val="12"/>
                <w:lang w:eastAsia="ru-RU"/>
              </w:rPr>
              <w:t>539</w:t>
            </w:r>
          </w:p>
        </w:tc>
        <w:tc>
          <w:tcPr>
            <w:tcW w:w="1525" w:type="dxa"/>
            <w:tcBorders>
              <w:top w:val="nil"/>
              <w:left w:val="nil"/>
              <w:bottom w:val="single" w:sz="4" w:space="0" w:color="auto"/>
              <w:right w:val="single" w:sz="4" w:space="0" w:color="auto"/>
            </w:tcBorders>
            <w:shd w:val="clear" w:color="auto" w:fill="auto"/>
            <w:noWrap/>
            <w:vAlign w:val="center"/>
            <w:hideMark/>
          </w:tcPr>
          <w:p w:rsidR="00FF5451" w:rsidRPr="00FF5451" w:rsidRDefault="00FF5451" w:rsidP="00FF5451">
            <w:pPr>
              <w:spacing w:after="0" w:line="240" w:lineRule="auto"/>
              <w:jc w:val="center"/>
              <w:rPr>
                <w:rFonts w:ascii="Times New Roman" w:eastAsia="Times New Roman" w:hAnsi="Times New Roman" w:cs="Times New Roman"/>
                <w:bCs/>
                <w:sz w:val="12"/>
                <w:szCs w:val="12"/>
                <w:lang w:eastAsia="ru-RU"/>
              </w:rPr>
            </w:pPr>
            <w:r w:rsidRPr="00FF5451">
              <w:rPr>
                <w:rFonts w:ascii="Times New Roman" w:eastAsia="Times New Roman" w:hAnsi="Times New Roman" w:cs="Times New Roman"/>
                <w:bCs/>
                <w:sz w:val="12"/>
                <w:szCs w:val="12"/>
                <w:lang w:eastAsia="ru-RU"/>
              </w:rPr>
              <w:t>209 851</w:t>
            </w:r>
          </w:p>
        </w:tc>
      </w:tr>
    </w:tbl>
    <w:p w:rsidR="00EE74C3" w:rsidRPr="00EE74C3" w:rsidRDefault="00EE74C3" w:rsidP="00EE74C3">
      <w:pPr>
        <w:spacing w:after="0" w:line="240" w:lineRule="auto"/>
        <w:jc w:val="both"/>
        <w:rPr>
          <w:rFonts w:ascii="Times New Roman" w:hAnsi="Times New Roman" w:cs="Times New Roman"/>
          <w:sz w:val="12"/>
          <w:szCs w:val="12"/>
        </w:rPr>
      </w:pPr>
    </w:p>
    <w:p w:rsidR="00EE74C3" w:rsidRPr="00EE74C3" w:rsidRDefault="00EE74C3" w:rsidP="00EE74C3">
      <w:pPr>
        <w:spacing w:after="0" w:line="240" w:lineRule="auto"/>
        <w:ind w:firstLine="284"/>
        <w:jc w:val="center"/>
        <w:rPr>
          <w:rFonts w:ascii="Times New Roman" w:hAnsi="Times New Roman" w:cs="Times New Roman"/>
          <w:sz w:val="12"/>
          <w:szCs w:val="12"/>
        </w:rPr>
      </w:pPr>
      <w:r w:rsidRPr="00EE74C3">
        <w:rPr>
          <w:rFonts w:ascii="Times New Roman" w:hAnsi="Times New Roman" w:cs="Times New Roman"/>
          <w:sz w:val="12"/>
          <w:szCs w:val="12"/>
        </w:rPr>
        <w:t>Администрация</w:t>
      </w:r>
    </w:p>
    <w:p w:rsidR="00EE74C3" w:rsidRPr="00EE74C3" w:rsidRDefault="00EE74C3" w:rsidP="00EE74C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E74C3">
        <w:rPr>
          <w:rFonts w:ascii="Times New Roman" w:hAnsi="Times New Roman" w:cs="Times New Roman"/>
          <w:sz w:val="12"/>
          <w:szCs w:val="12"/>
        </w:rPr>
        <w:t>Сергиевский</w:t>
      </w:r>
    </w:p>
    <w:p w:rsidR="00EE74C3" w:rsidRPr="00EE74C3" w:rsidRDefault="00EE74C3" w:rsidP="00EE74C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E74C3" w:rsidRPr="00EE74C3" w:rsidRDefault="00EE74C3" w:rsidP="00EE74C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E74C3" w:rsidRPr="00EE74C3" w:rsidRDefault="00EE74C3" w:rsidP="00EE74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«21» апреля 2023г.                                                                                                                                                                                                      </w:t>
      </w:r>
      <w:r w:rsidRPr="00EE74C3">
        <w:rPr>
          <w:rFonts w:ascii="Times New Roman" w:hAnsi="Times New Roman" w:cs="Times New Roman"/>
          <w:sz w:val="12"/>
          <w:szCs w:val="12"/>
        </w:rPr>
        <w:t>№397</w:t>
      </w:r>
    </w:p>
    <w:p w:rsidR="00EE74C3" w:rsidRPr="00EE74C3" w:rsidRDefault="00EE74C3" w:rsidP="00EE74C3">
      <w:pPr>
        <w:spacing w:after="0" w:line="240" w:lineRule="auto"/>
        <w:ind w:firstLine="284"/>
        <w:jc w:val="center"/>
        <w:rPr>
          <w:rFonts w:ascii="Times New Roman" w:hAnsi="Times New Roman" w:cs="Times New Roman"/>
          <w:sz w:val="12"/>
          <w:szCs w:val="12"/>
        </w:rPr>
      </w:pPr>
      <w:r w:rsidRPr="00EE74C3">
        <w:rPr>
          <w:rFonts w:ascii="Times New Roman" w:hAnsi="Times New Roman" w:cs="Times New Roman"/>
          <w:sz w:val="12"/>
          <w:szCs w:val="12"/>
        </w:rPr>
        <w:t xml:space="preserve"> «О внесении изменений в постановление Администрации муниципального района Сергиевский от 07.02.2023г. №106 «Об утверждении Порядка по предоставлению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w:t>
      </w:r>
    </w:p>
    <w:p w:rsidR="00EE74C3" w:rsidRPr="00EE74C3" w:rsidRDefault="00EE74C3" w:rsidP="00EE74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EE74C3">
        <w:rPr>
          <w:rFonts w:ascii="Times New Roman" w:hAnsi="Times New Roman" w:cs="Times New Roman"/>
          <w:sz w:val="12"/>
          <w:szCs w:val="12"/>
        </w:rPr>
        <w:t xml:space="preserve"> постановлением Правительства Сама</w:t>
      </w:r>
      <w:r>
        <w:rPr>
          <w:rFonts w:ascii="Times New Roman" w:hAnsi="Times New Roman" w:cs="Times New Roman"/>
          <w:sz w:val="12"/>
          <w:szCs w:val="12"/>
        </w:rPr>
        <w:t>рской области от 13.03.2023 №</w:t>
      </w:r>
      <w:r w:rsidRPr="00EE74C3">
        <w:rPr>
          <w:rFonts w:ascii="Times New Roman" w:hAnsi="Times New Roman" w:cs="Times New Roman"/>
          <w:sz w:val="12"/>
          <w:szCs w:val="12"/>
        </w:rPr>
        <w:t>186 «О внесении изменений в отдельные постановления Правительства Самарской области», Администрация муниципального района Сергиевский</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ПОСТАНОВЛЯЕТ:</w:t>
      </w:r>
    </w:p>
    <w:p w:rsidR="00EE74C3" w:rsidRPr="00EE74C3" w:rsidRDefault="00EE74C3" w:rsidP="00EE74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E74C3">
        <w:rPr>
          <w:rFonts w:ascii="Times New Roman" w:hAnsi="Times New Roman" w:cs="Times New Roman"/>
          <w:sz w:val="12"/>
          <w:szCs w:val="12"/>
        </w:rPr>
        <w:t xml:space="preserve">Внести в постановление Администрации муниципального района Сергиевский от 07.02.2023г. «Об утверждении Порядка по предоставлению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 следующие изменения: </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в Порядке предоставления субсидий гражданам, ведущим личное подсобное хозяйство на территории Самарской области, в целях возмещения затрат в связи с производством сельскохозяйственной продукции в части расходов на содержание маточного поголовья  крупного рогатого скота (далее - Порядок):</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пункт 1.2 дополнить абзацем следующего содержания:</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 xml:space="preserve"> «Орган местного самоуправления свободен в выборе форм и методов реализации переданных государственных полномочий в пределах, установленных настоящим Порядком, в соответствии с пунктом 4 статьи 4 Закона Самарской области «О наделении органов местного </w:t>
      </w:r>
      <w:r w:rsidRPr="00EE74C3">
        <w:rPr>
          <w:rFonts w:ascii="Times New Roman" w:hAnsi="Times New Roman" w:cs="Times New Roman"/>
          <w:sz w:val="12"/>
          <w:szCs w:val="12"/>
        </w:rPr>
        <w:lastRenderedPageBreak/>
        <w:t>самоуправления на территории Самарской области отдельными государственными полномочиями по поддержке сельскохозяйственного производства».»;</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в абзаце шестом подпункта «б» пункта 2.2 слова «ветеринарно-санитарные» заменить словами «ветеринарно-профилактические»;</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абзац первый пункта 2.18 изложить в следующей редакции:</w:t>
      </w:r>
    </w:p>
    <w:p w:rsid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 xml:space="preserve"> «2.18. Размер субсидии, единовременно предоставляемой получателю в текущем финансовом году, исчисляется как произведение ставки расчета размера субсидии на содержание одной коровы, равной 5 000 рублей, и количества коров, имеющихся у получателя по состоянию на 1-е число месяца обращения получателя в орган местного самоуправления для получения субсидии, в отношении которых в текущем финансового году государственной ветеринарной службой проведены необходимые ветеринарно-</w:t>
      </w:r>
      <w:r>
        <w:rPr>
          <w:rFonts w:ascii="Times New Roman" w:hAnsi="Times New Roman" w:cs="Times New Roman"/>
          <w:sz w:val="12"/>
          <w:szCs w:val="12"/>
        </w:rPr>
        <w:t>профилактические мероприятия.»;</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абзац третий пункта 2.31 изложить в следующей редакции:</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 xml:space="preserve"> «Конечное значение результата и точная дата его завершения устанавливаются в соглашении.»;</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пункт 2.36 признать утратившим силу.</w:t>
      </w:r>
    </w:p>
    <w:p w:rsidR="00EE74C3" w:rsidRPr="00EE74C3" w:rsidRDefault="00EE74C3" w:rsidP="00EE74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EE74C3">
        <w:rPr>
          <w:rFonts w:ascii="Times New Roman" w:hAnsi="Times New Roman" w:cs="Times New Roman"/>
          <w:sz w:val="12"/>
          <w:szCs w:val="12"/>
        </w:rPr>
        <w:t>Опубликовать настоящее постановление в газете «Сергиевский вестник».</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3. Настоящее постановление вступает в силу со дня его официального опубликования.</w:t>
      </w:r>
    </w:p>
    <w:p w:rsidR="00EE74C3" w:rsidRPr="00EE74C3" w:rsidRDefault="00EE74C3" w:rsidP="00EE74C3">
      <w:pPr>
        <w:spacing w:after="0" w:line="240" w:lineRule="auto"/>
        <w:ind w:firstLine="284"/>
        <w:jc w:val="both"/>
        <w:rPr>
          <w:rFonts w:ascii="Times New Roman" w:hAnsi="Times New Roman" w:cs="Times New Roman"/>
          <w:sz w:val="12"/>
          <w:szCs w:val="12"/>
        </w:rPr>
      </w:pPr>
      <w:r w:rsidRPr="00EE74C3">
        <w:rPr>
          <w:rFonts w:ascii="Times New Roman" w:hAnsi="Times New Roman" w:cs="Times New Roman"/>
          <w:sz w:val="12"/>
          <w:szCs w:val="12"/>
        </w:rPr>
        <w:t xml:space="preserve">4. Контроль за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EE74C3" w:rsidRPr="00EE74C3" w:rsidRDefault="00EE74C3" w:rsidP="00EE74C3">
      <w:pPr>
        <w:spacing w:after="0" w:line="240" w:lineRule="auto"/>
        <w:ind w:firstLine="284"/>
        <w:jc w:val="right"/>
        <w:rPr>
          <w:rFonts w:ascii="Times New Roman" w:hAnsi="Times New Roman" w:cs="Times New Roman"/>
          <w:sz w:val="12"/>
          <w:szCs w:val="12"/>
        </w:rPr>
      </w:pPr>
      <w:r w:rsidRPr="00EE74C3">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EE74C3" w:rsidRDefault="00EE74C3" w:rsidP="00EE74C3">
      <w:pPr>
        <w:spacing w:after="0" w:line="240" w:lineRule="auto"/>
        <w:ind w:firstLine="284"/>
        <w:jc w:val="right"/>
        <w:rPr>
          <w:rFonts w:ascii="Times New Roman" w:hAnsi="Times New Roman" w:cs="Times New Roman"/>
          <w:sz w:val="12"/>
          <w:szCs w:val="12"/>
        </w:rPr>
      </w:pPr>
      <w:r w:rsidRPr="00EE74C3">
        <w:rPr>
          <w:rFonts w:ascii="Times New Roman" w:hAnsi="Times New Roman" w:cs="Times New Roman"/>
          <w:sz w:val="12"/>
          <w:szCs w:val="12"/>
        </w:rPr>
        <w:t xml:space="preserve">А. И. </w:t>
      </w:r>
      <w:proofErr w:type="spellStart"/>
      <w:r w:rsidRPr="00EE74C3">
        <w:rPr>
          <w:rFonts w:ascii="Times New Roman" w:hAnsi="Times New Roman" w:cs="Times New Roman"/>
          <w:sz w:val="12"/>
          <w:szCs w:val="12"/>
        </w:rPr>
        <w:t>Екамасов</w:t>
      </w:r>
      <w:proofErr w:type="spellEnd"/>
    </w:p>
    <w:p w:rsidR="00B57DA0" w:rsidRPr="00B57DA0" w:rsidRDefault="00B57DA0" w:rsidP="00B57DA0">
      <w:pPr>
        <w:spacing w:after="0" w:line="240" w:lineRule="auto"/>
        <w:jc w:val="both"/>
        <w:rPr>
          <w:rFonts w:ascii="Times New Roman" w:hAnsi="Times New Roman" w:cs="Times New Roman"/>
          <w:sz w:val="12"/>
          <w:szCs w:val="12"/>
        </w:rPr>
      </w:pPr>
    </w:p>
    <w:p w:rsidR="00B57DA0" w:rsidRPr="00B57DA0" w:rsidRDefault="00B57DA0" w:rsidP="00B57DA0">
      <w:pPr>
        <w:spacing w:after="0" w:line="240" w:lineRule="auto"/>
        <w:ind w:firstLine="284"/>
        <w:jc w:val="center"/>
        <w:rPr>
          <w:rFonts w:ascii="Times New Roman" w:hAnsi="Times New Roman" w:cs="Times New Roman"/>
          <w:sz w:val="12"/>
          <w:szCs w:val="12"/>
        </w:rPr>
      </w:pPr>
      <w:r w:rsidRPr="00B57DA0">
        <w:rPr>
          <w:rFonts w:ascii="Times New Roman" w:hAnsi="Times New Roman" w:cs="Times New Roman"/>
          <w:sz w:val="12"/>
          <w:szCs w:val="12"/>
        </w:rPr>
        <w:t>Администрация</w:t>
      </w:r>
    </w:p>
    <w:p w:rsidR="00B57DA0" w:rsidRPr="00B57DA0" w:rsidRDefault="00B57DA0" w:rsidP="00B57D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57DA0">
        <w:rPr>
          <w:rFonts w:ascii="Times New Roman" w:hAnsi="Times New Roman" w:cs="Times New Roman"/>
          <w:sz w:val="12"/>
          <w:szCs w:val="12"/>
        </w:rPr>
        <w:t>Сергиевский</w:t>
      </w:r>
    </w:p>
    <w:p w:rsidR="00B57DA0" w:rsidRPr="00B57DA0" w:rsidRDefault="00B57DA0" w:rsidP="00B57D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57DA0" w:rsidRPr="00B57DA0" w:rsidRDefault="00B57DA0" w:rsidP="00B57D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57DA0" w:rsidRDefault="00B57DA0" w:rsidP="00B57D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 апреля 2023г.                                                                                                                                                                                                  №398</w:t>
      </w:r>
    </w:p>
    <w:p w:rsidR="00B57DA0" w:rsidRPr="00B57DA0" w:rsidRDefault="00B57DA0" w:rsidP="00B57DA0">
      <w:pPr>
        <w:spacing w:after="0" w:line="240" w:lineRule="auto"/>
        <w:ind w:firstLine="284"/>
        <w:jc w:val="center"/>
        <w:rPr>
          <w:rFonts w:ascii="Times New Roman" w:hAnsi="Times New Roman" w:cs="Times New Roman"/>
          <w:sz w:val="12"/>
          <w:szCs w:val="12"/>
        </w:rPr>
      </w:pPr>
      <w:r w:rsidRPr="00B57DA0">
        <w:rPr>
          <w:rFonts w:ascii="Times New Roman" w:hAnsi="Times New Roman" w:cs="Times New Roman"/>
          <w:sz w:val="12"/>
          <w:szCs w:val="12"/>
        </w:rPr>
        <w:t>«О внесении изменений в постановление Администрации муниципального района Сергиевский от 27.04.2017г. №431 «Об утверждении Порядка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rsidR="00B57DA0" w:rsidRPr="00B57DA0" w:rsidRDefault="00B57DA0" w:rsidP="00B57D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B57DA0">
        <w:rPr>
          <w:rFonts w:ascii="Times New Roman" w:hAnsi="Times New Roman" w:cs="Times New Roman"/>
          <w:sz w:val="12"/>
          <w:szCs w:val="12"/>
        </w:rPr>
        <w:t xml:space="preserve"> постановлением Пра</w:t>
      </w:r>
      <w:r>
        <w:rPr>
          <w:rFonts w:ascii="Times New Roman" w:hAnsi="Times New Roman" w:cs="Times New Roman"/>
          <w:sz w:val="12"/>
          <w:szCs w:val="12"/>
        </w:rPr>
        <w:t>вительства Самарской области от 13.03.2023 №</w:t>
      </w:r>
      <w:r w:rsidRPr="00B57DA0">
        <w:rPr>
          <w:rFonts w:ascii="Times New Roman" w:hAnsi="Times New Roman" w:cs="Times New Roman"/>
          <w:sz w:val="12"/>
          <w:szCs w:val="12"/>
        </w:rPr>
        <w:t>186 «О внесении изменений в отдельные постановления Правительства Самарской области», Администрация муниципального района Сергиевский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ПОСТАНОВЛЯЕТ:</w:t>
      </w:r>
    </w:p>
    <w:p w:rsidR="00B57DA0" w:rsidRPr="00B57DA0" w:rsidRDefault="00B57DA0" w:rsidP="00B57D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57DA0">
        <w:rPr>
          <w:rFonts w:ascii="Times New Roman" w:hAnsi="Times New Roman" w:cs="Times New Roman"/>
          <w:sz w:val="12"/>
          <w:szCs w:val="12"/>
        </w:rPr>
        <w:t>Внести в постановление Администрации муниципального район</w:t>
      </w:r>
      <w:r>
        <w:rPr>
          <w:rFonts w:ascii="Times New Roman" w:hAnsi="Times New Roman" w:cs="Times New Roman"/>
          <w:sz w:val="12"/>
          <w:szCs w:val="12"/>
        </w:rPr>
        <w:t>а Сергиевский от 27.04.2017г. №</w:t>
      </w:r>
      <w:r w:rsidRPr="00B57DA0">
        <w:rPr>
          <w:rFonts w:ascii="Times New Roman" w:hAnsi="Times New Roman" w:cs="Times New Roman"/>
          <w:sz w:val="12"/>
          <w:szCs w:val="12"/>
        </w:rPr>
        <w:t xml:space="preserve">431 «Об утверждении Порядка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следующие изменения: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в Порядке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(далее – Порядок):</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абзац шестой подпункта «в» пункта 2.2 изложить в следующей редакции:</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в приложении 1 к Порядку:</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абзац шестой пункта 3 изложить в следующей редакции:</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B57DA0" w:rsidRPr="00B57DA0" w:rsidRDefault="00B57DA0" w:rsidP="00B57DA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B57DA0">
        <w:rPr>
          <w:rFonts w:ascii="Times New Roman" w:hAnsi="Times New Roman" w:cs="Times New Roman"/>
          <w:sz w:val="12"/>
          <w:szCs w:val="12"/>
        </w:rPr>
        <w:t>Опубликовать настоящее постановление в газете «Сергиевский вестник».</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3. Настоящее постановление вступает в силу со дня его официального опубликования.</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Чернова А.Е.</w:t>
      </w:r>
    </w:p>
    <w:p w:rsidR="00B57DA0" w:rsidRPr="00B57DA0" w:rsidRDefault="00B57DA0" w:rsidP="00B57DA0">
      <w:pPr>
        <w:spacing w:after="0" w:line="240" w:lineRule="auto"/>
        <w:ind w:firstLine="284"/>
        <w:jc w:val="right"/>
        <w:rPr>
          <w:rFonts w:ascii="Times New Roman" w:hAnsi="Times New Roman" w:cs="Times New Roman"/>
          <w:sz w:val="12"/>
          <w:szCs w:val="12"/>
        </w:rPr>
      </w:pPr>
      <w:r w:rsidRPr="00B57DA0">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B57DA0" w:rsidRDefault="00B57DA0" w:rsidP="00B57DA0">
      <w:pPr>
        <w:spacing w:after="0" w:line="240" w:lineRule="auto"/>
        <w:ind w:firstLine="284"/>
        <w:jc w:val="right"/>
        <w:rPr>
          <w:rFonts w:ascii="Times New Roman" w:hAnsi="Times New Roman" w:cs="Times New Roman"/>
          <w:sz w:val="12"/>
          <w:szCs w:val="12"/>
        </w:rPr>
      </w:pPr>
      <w:r w:rsidRPr="00B57DA0">
        <w:rPr>
          <w:rFonts w:ascii="Times New Roman" w:hAnsi="Times New Roman" w:cs="Times New Roman"/>
          <w:sz w:val="12"/>
          <w:szCs w:val="12"/>
        </w:rPr>
        <w:t xml:space="preserve">А. И. </w:t>
      </w:r>
      <w:proofErr w:type="spellStart"/>
      <w:r w:rsidRPr="00B57DA0">
        <w:rPr>
          <w:rFonts w:ascii="Times New Roman" w:hAnsi="Times New Roman" w:cs="Times New Roman"/>
          <w:sz w:val="12"/>
          <w:szCs w:val="12"/>
        </w:rPr>
        <w:t>Екамасов</w:t>
      </w:r>
      <w:proofErr w:type="spellEnd"/>
    </w:p>
    <w:p w:rsidR="00B57DA0" w:rsidRPr="00B57DA0" w:rsidRDefault="00B57DA0" w:rsidP="00B57DA0">
      <w:pPr>
        <w:spacing w:after="0" w:line="240" w:lineRule="auto"/>
        <w:jc w:val="both"/>
        <w:rPr>
          <w:rFonts w:ascii="Times New Roman" w:hAnsi="Times New Roman" w:cs="Times New Roman"/>
          <w:sz w:val="12"/>
          <w:szCs w:val="12"/>
        </w:rPr>
      </w:pPr>
    </w:p>
    <w:p w:rsidR="00B57DA0" w:rsidRPr="00B57DA0" w:rsidRDefault="00B57DA0" w:rsidP="00B57DA0">
      <w:pPr>
        <w:spacing w:after="0" w:line="240" w:lineRule="auto"/>
        <w:ind w:firstLine="284"/>
        <w:jc w:val="center"/>
        <w:rPr>
          <w:rFonts w:ascii="Times New Roman" w:hAnsi="Times New Roman" w:cs="Times New Roman"/>
          <w:sz w:val="12"/>
          <w:szCs w:val="12"/>
        </w:rPr>
      </w:pPr>
      <w:r w:rsidRPr="00B57DA0">
        <w:rPr>
          <w:rFonts w:ascii="Times New Roman" w:hAnsi="Times New Roman" w:cs="Times New Roman"/>
          <w:sz w:val="12"/>
          <w:szCs w:val="12"/>
        </w:rPr>
        <w:t>Администрация</w:t>
      </w:r>
    </w:p>
    <w:p w:rsidR="00B57DA0" w:rsidRPr="00B57DA0" w:rsidRDefault="00B57DA0" w:rsidP="00B57DA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57DA0">
        <w:rPr>
          <w:rFonts w:ascii="Times New Roman" w:hAnsi="Times New Roman" w:cs="Times New Roman"/>
          <w:sz w:val="12"/>
          <w:szCs w:val="12"/>
        </w:rPr>
        <w:t>Сергиевский</w:t>
      </w:r>
    </w:p>
    <w:p w:rsidR="00B57DA0" w:rsidRPr="00B57DA0" w:rsidRDefault="00B57DA0" w:rsidP="00B57DA0">
      <w:pPr>
        <w:spacing w:after="0" w:line="240" w:lineRule="auto"/>
        <w:ind w:firstLine="284"/>
        <w:jc w:val="center"/>
        <w:rPr>
          <w:rFonts w:ascii="Times New Roman" w:hAnsi="Times New Roman" w:cs="Times New Roman"/>
          <w:sz w:val="12"/>
          <w:szCs w:val="12"/>
        </w:rPr>
      </w:pPr>
      <w:r w:rsidRPr="00B57DA0">
        <w:rPr>
          <w:rFonts w:ascii="Times New Roman" w:hAnsi="Times New Roman" w:cs="Times New Roman"/>
          <w:sz w:val="12"/>
          <w:szCs w:val="12"/>
        </w:rPr>
        <w:t>Самарской области</w:t>
      </w:r>
    </w:p>
    <w:p w:rsidR="00B57DA0" w:rsidRPr="00B57DA0" w:rsidRDefault="00B57DA0" w:rsidP="00B57DA0">
      <w:pPr>
        <w:spacing w:after="0" w:line="240" w:lineRule="auto"/>
        <w:ind w:firstLine="284"/>
        <w:jc w:val="center"/>
        <w:rPr>
          <w:rFonts w:ascii="Times New Roman" w:hAnsi="Times New Roman" w:cs="Times New Roman"/>
          <w:sz w:val="12"/>
          <w:szCs w:val="12"/>
        </w:rPr>
      </w:pPr>
      <w:r w:rsidRPr="00B57DA0">
        <w:rPr>
          <w:rFonts w:ascii="Times New Roman" w:hAnsi="Times New Roman" w:cs="Times New Roman"/>
          <w:sz w:val="12"/>
          <w:szCs w:val="12"/>
        </w:rPr>
        <w:t>ПОСТАНОВЛЕНИЕ</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w:t>
      </w:r>
      <w:r>
        <w:rPr>
          <w:rFonts w:ascii="Times New Roman" w:hAnsi="Times New Roman" w:cs="Times New Roman"/>
          <w:sz w:val="12"/>
          <w:szCs w:val="12"/>
        </w:rPr>
        <w:t xml:space="preserve">«21» апреля 2023г.                                                                                                                                                                                                    </w:t>
      </w:r>
      <w:r w:rsidRPr="00B57DA0">
        <w:rPr>
          <w:rFonts w:ascii="Times New Roman" w:hAnsi="Times New Roman" w:cs="Times New Roman"/>
          <w:sz w:val="12"/>
          <w:szCs w:val="12"/>
        </w:rPr>
        <w:t>№409</w:t>
      </w:r>
    </w:p>
    <w:p w:rsidR="00B57DA0" w:rsidRPr="00B57DA0" w:rsidRDefault="00B57DA0" w:rsidP="00B57DA0">
      <w:pPr>
        <w:spacing w:after="0" w:line="240" w:lineRule="auto"/>
        <w:ind w:firstLine="284"/>
        <w:jc w:val="center"/>
        <w:rPr>
          <w:rFonts w:ascii="Times New Roman" w:hAnsi="Times New Roman" w:cs="Times New Roman"/>
          <w:sz w:val="12"/>
          <w:szCs w:val="12"/>
        </w:rPr>
      </w:pPr>
      <w:r w:rsidRPr="00B57DA0">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ПОСТАНОВЛЯЕТ:</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lastRenderedPageBreak/>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«Планируемый общий объем финансирования Программы составит 2 476 657,56100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 в том числе:</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средства федерального бюджета – 1 586 449,42794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 280 209,86711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2021 год –   81 578,55427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 581 725,86505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 253 810,00554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 197 047,10000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 192 078,03597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средства областного бюджета – 607 968,66571 тыс. рублей;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 247 771,16106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2021 год – 118 056,00272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 137 477,64387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   41 317,91118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   32 077,43600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   31 268,51088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средства местного бюджета – 174 922,76191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 35 210,82363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2021 год – 31 474,32043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 52 799,09494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 31 995,66856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 12 059,19600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 11 383,65835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внебюджетные средства – 107 316,70544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 33 767,39562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2021 год –   6 180,11942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 61 912,00369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   3 259,34514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          0,00000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   2 197,84157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1.2. В разделе 5 Программы «Обоснование ресурсного обеспечения  муниципальной программы» слова  «Планируемый   общий   объем  финансирования   Программы   составит 2 470 127,85202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 в том числе:</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средства федерального бюджета- 1 586 449,42794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 280 209,86711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2021 год– 81 578,55427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581 725,86505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253 810,00554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год–197 047,10000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192 078,03597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средства областного бюджета – 607 968,66571 тыс. рублей;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247 771,16106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2021 год– 118 056,00272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137 477,64387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41 317,91118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32 077,43600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31 268,51088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средства местного бюджета – 168 393,02593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 35 210,82363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2021 год–  31 474,32043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52 799,09494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25 465,93258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12 059,19600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11 383,65835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внебюджетные средства – 107 316,70544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33 767,39562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2021 год– 6 180,11942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61 912,00369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3 259,34514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0,00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год–2 197,84157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заменить словами: «Планируемый общий объем финансирования Программы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составит 2 476 657,56100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 в том числе:</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средства федерального бюджета – 1 586 449,42794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 280 209,86711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2021 год –   81 578,55427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 581 725,86505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 253 810,00554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 197 047,10000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 192 078,03597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средства областного бюджета – 607 968,66571 тыс. рублей;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 247 771,16106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lastRenderedPageBreak/>
        <w:t xml:space="preserve">2021 год – 118 056,00272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 137 477,64387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   41 317,91118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   32 077,43600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   31 268,51088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средства местного бюджета – 174 922,76191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 35 210,82363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2021 год – 31 474,32043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 52 799,09494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 31 995,66856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 12 059,19600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 11 383,65835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 внебюджетные средства – 107 316,70544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2020 год – 33 767,39562   тыс. рублей;</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2021 год –   6 180,11942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2022 год – 61 912,00369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 xml:space="preserve">; </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2023 год –   3 259,34514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2024 год –          0,00000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 xml:space="preserve">2025 год –   2 197,84157 </w:t>
      </w:r>
      <w:proofErr w:type="spellStart"/>
      <w:r w:rsidRPr="00B57DA0">
        <w:rPr>
          <w:rFonts w:ascii="Times New Roman" w:hAnsi="Times New Roman" w:cs="Times New Roman"/>
          <w:sz w:val="12"/>
          <w:szCs w:val="12"/>
        </w:rPr>
        <w:t>тыс.рублей</w:t>
      </w:r>
      <w:proofErr w:type="spellEnd"/>
      <w:r w:rsidRPr="00B57DA0">
        <w:rPr>
          <w:rFonts w:ascii="Times New Roman" w:hAnsi="Times New Roman" w:cs="Times New Roman"/>
          <w:sz w:val="12"/>
          <w:szCs w:val="12"/>
        </w:rPr>
        <w:t>».</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1.3. Приложение №2 к Программе изложить  в  редакции  согласно  приложению №1 к настоящему  постановлению.</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1.4. Приложение №3 к Программе изложить  в  редакции  согласно  приложению №2 к настоящему  постановлению.</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2.  Опубликовать настоящее постановление в газете «Сергиевский вестник».</w:t>
      </w:r>
    </w:p>
    <w:p w:rsidR="00B57DA0" w:rsidRPr="00B57DA0" w:rsidRDefault="00B57DA0" w:rsidP="00B57DA0">
      <w:pPr>
        <w:spacing w:after="0" w:line="240" w:lineRule="auto"/>
        <w:ind w:firstLine="284"/>
        <w:jc w:val="both"/>
        <w:rPr>
          <w:rFonts w:ascii="Times New Roman" w:hAnsi="Times New Roman" w:cs="Times New Roman"/>
          <w:sz w:val="12"/>
          <w:szCs w:val="12"/>
        </w:rPr>
      </w:pPr>
      <w:r w:rsidRPr="00B57DA0">
        <w:rPr>
          <w:rFonts w:ascii="Times New Roman" w:hAnsi="Times New Roman" w:cs="Times New Roman"/>
          <w:sz w:val="12"/>
          <w:szCs w:val="12"/>
        </w:rPr>
        <w:t>3. Настоящее Постановление вступает в силу со дня его официального   опубликования.</w:t>
      </w:r>
    </w:p>
    <w:p w:rsidR="00B57DA0" w:rsidRPr="00B57DA0" w:rsidRDefault="00660FBE" w:rsidP="00660F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B57DA0" w:rsidRPr="00B57DA0">
        <w:rPr>
          <w:rFonts w:ascii="Times New Roman" w:hAnsi="Times New Roman" w:cs="Times New Roman"/>
          <w:sz w:val="12"/>
          <w:szCs w:val="12"/>
        </w:rPr>
        <w:t>Контроль за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B57DA0" w:rsidRPr="00B57DA0" w:rsidRDefault="00B57DA0" w:rsidP="00660FBE">
      <w:pPr>
        <w:spacing w:after="0" w:line="240" w:lineRule="auto"/>
        <w:ind w:firstLine="284"/>
        <w:jc w:val="right"/>
        <w:rPr>
          <w:rFonts w:ascii="Times New Roman" w:hAnsi="Times New Roman" w:cs="Times New Roman"/>
          <w:sz w:val="12"/>
          <w:szCs w:val="12"/>
        </w:rPr>
      </w:pPr>
      <w:proofErr w:type="spellStart"/>
      <w:r w:rsidRPr="00B57DA0">
        <w:rPr>
          <w:rFonts w:ascii="Times New Roman" w:hAnsi="Times New Roman" w:cs="Times New Roman"/>
          <w:sz w:val="12"/>
          <w:szCs w:val="12"/>
        </w:rPr>
        <w:t>И.о</w:t>
      </w:r>
      <w:proofErr w:type="spellEnd"/>
      <w:r w:rsidRPr="00B57DA0">
        <w:rPr>
          <w:rFonts w:ascii="Times New Roman" w:hAnsi="Times New Roman" w:cs="Times New Roman"/>
          <w:sz w:val="12"/>
          <w:szCs w:val="12"/>
        </w:rPr>
        <w:t xml:space="preserve"> главы му</w:t>
      </w:r>
      <w:r w:rsidR="00660FBE">
        <w:rPr>
          <w:rFonts w:ascii="Times New Roman" w:hAnsi="Times New Roman" w:cs="Times New Roman"/>
          <w:sz w:val="12"/>
          <w:szCs w:val="12"/>
        </w:rPr>
        <w:t>ниципального района Сергиевский</w:t>
      </w:r>
    </w:p>
    <w:p w:rsidR="00B57DA0" w:rsidRDefault="00B57DA0" w:rsidP="00660FBE">
      <w:pPr>
        <w:spacing w:after="0" w:line="240" w:lineRule="auto"/>
        <w:ind w:firstLine="284"/>
        <w:jc w:val="right"/>
        <w:rPr>
          <w:rFonts w:ascii="Times New Roman" w:hAnsi="Times New Roman" w:cs="Times New Roman"/>
          <w:sz w:val="12"/>
          <w:szCs w:val="12"/>
        </w:rPr>
      </w:pPr>
      <w:r w:rsidRPr="00B57DA0">
        <w:rPr>
          <w:rFonts w:ascii="Times New Roman" w:hAnsi="Times New Roman" w:cs="Times New Roman"/>
          <w:sz w:val="12"/>
          <w:szCs w:val="12"/>
        </w:rPr>
        <w:t>В.В. Сапрыкин</w:t>
      </w:r>
    </w:p>
    <w:p w:rsidR="00660FBE" w:rsidRDefault="00660FBE" w:rsidP="00660FBE">
      <w:pPr>
        <w:spacing w:after="0" w:line="240" w:lineRule="auto"/>
        <w:ind w:firstLine="284"/>
        <w:jc w:val="right"/>
        <w:rPr>
          <w:rFonts w:ascii="Times New Roman" w:hAnsi="Times New Roman" w:cs="Times New Roman"/>
          <w:sz w:val="12"/>
          <w:szCs w:val="12"/>
        </w:rPr>
      </w:pPr>
    </w:p>
    <w:p w:rsidR="00660FBE" w:rsidRPr="00660FBE" w:rsidRDefault="00660FBE" w:rsidP="00660FBE">
      <w:pPr>
        <w:spacing w:after="0" w:line="240" w:lineRule="auto"/>
        <w:ind w:firstLine="284"/>
        <w:jc w:val="right"/>
        <w:rPr>
          <w:rFonts w:ascii="Times New Roman" w:hAnsi="Times New Roman" w:cs="Times New Roman"/>
          <w:sz w:val="12"/>
          <w:szCs w:val="12"/>
        </w:rPr>
      </w:pPr>
      <w:r w:rsidRPr="00660FBE">
        <w:rPr>
          <w:rFonts w:ascii="Times New Roman" w:hAnsi="Times New Roman" w:cs="Times New Roman"/>
          <w:sz w:val="12"/>
          <w:szCs w:val="12"/>
        </w:rPr>
        <w:t>Приложение № 1</w:t>
      </w:r>
    </w:p>
    <w:p w:rsidR="00660FBE" w:rsidRPr="00660FBE" w:rsidRDefault="00660FBE" w:rsidP="00660FBE">
      <w:pPr>
        <w:spacing w:after="0" w:line="240" w:lineRule="auto"/>
        <w:ind w:firstLine="284"/>
        <w:jc w:val="right"/>
        <w:rPr>
          <w:rFonts w:ascii="Times New Roman" w:hAnsi="Times New Roman" w:cs="Times New Roman"/>
          <w:sz w:val="12"/>
          <w:szCs w:val="12"/>
        </w:rPr>
      </w:pPr>
      <w:r w:rsidRPr="00660FBE">
        <w:rPr>
          <w:rFonts w:ascii="Times New Roman" w:hAnsi="Times New Roman" w:cs="Times New Roman"/>
          <w:sz w:val="12"/>
          <w:szCs w:val="12"/>
        </w:rPr>
        <w:t>к постановлению администрации</w:t>
      </w:r>
    </w:p>
    <w:p w:rsidR="00660FBE" w:rsidRDefault="00660FBE" w:rsidP="00660FBE">
      <w:pPr>
        <w:spacing w:after="0" w:line="240" w:lineRule="auto"/>
        <w:ind w:firstLine="284"/>
        <w:jc w:val="right"/>
        <w:rPr>
          <w:rFonts w:ascii="Times New Roman" w:hAnsi="Times New Roman" w:cs="Times New Roman"/>
          <w:sz w:val="12"/>
          <w:szCs w:val="12"/>
        </w:rPr>
      </w:pPr>
      <w:r w:rsidRPr="00660FBE">
        <w:rPr>
          <w:rFonts w:ascii="Times New Roman" w:hAnsi="Times New Roman" w:cs="Times New Roman"/>
          <w:sz w:val="12"/>
          <w:szCs w:val="12"/>
        </w:rPr>
        <w:t xml:space="preserve"> муниципального района Сергиевский  </w:t>
      </w:r>
    </w:p>
    <w:p w:rsidR="00660FBE" w:rsidRDefault="00660FBE" w:rsidP="00660FBE">
      <w:pPr>
        <w:spacing w:after="0" w:line="240" w:lineRule="auto"/>
        <w:ind w:firstLine="284"/>
        <w:jc w:val="right"/>
        <w:rPr>
          <w:rFonts w:ascii="Times New Roman" w:hAnsi="Times New Roman" w:cs="Times New Roman"/>
          <w:sz w:val="12"/>
          <w:szCs w:val="12"/>
        </w:rPr>
      </w:pPr>
      <w:r w:rsidRPr="00660FBE">
        <w:rPr>
          <w:rFonts w:ascii="Times New Roman" w:hAnsi="Times New Roman" w:cs="Times New Roman"/>
          <w:sz w:val="12"/>
          <w:szCs w:val="12"/>
        </w:rPr>
        <w:t>№409 от 21 апреля 2023 г.</w:t>
      </w:r>
    </w:p>
    <w:p w:rsidR="00660FBE" w:rsidRDefault="00660FBE" w:rsidP="00660FBE">
      <w:pPr>
        <w:spacing w:after="0" w:line="240" w:lineRule="auto"/>
        <w:ind w:firstLine="284"/>
        <w:jc w:val="center"/>
        <w:rPr>
          <w:rFonts w:ascii="Times New Roman" w:hAnsi="Times New Roman" w:cs="Times New Roman"/>
          <w:sz w:val="12"/>
          <w:szCs w:val="12"/>
        </w:rPr>
      </w:pPr>
      <w:r w:rsidRPr="00660FBE">
        <w:rPr>
          <w:rFonts w:ascii="Times New Roman" w:hAnsi="Times New Roman" w:cs="Times New Roman"/>
          <w:sz w:val="12"/>
          <w:szCs w:val="12"/>
        </w:rPr>
        <w:t>ПЕРЕЧЕНЬ МЕРОПРИЯТИЙ  МУНИЦИПАЛЬНОЙ ПРОГР</w:t>
      </w:r>
      <w:r>
        <w:rPr>
          <w:rFonts w:ascii="Times New Roman" w:hAnsi="Times New Roman" w:cs="Times New Roman"/>
          <w:sz w:val="12"/>
          <w:szCs w:val="12"/>
        </w:rPr>
        <w:t xml:space="preserve">АММЫ </w:t>
      </w:r>
    </w:p>
    <w:p w:rsidR="00660FBE" w:rsidRDefault="00660FBE" w:rsidP="00660FBE">
      <w:pPr>
        <w:spacing w:after="0" w:line="240" w:lineRule="auto"/>
        <w:ind w:firstLine="284"/>
        <w:jc w:val="center"/>
        <w:rPr>
          <w:rFonts w:ascii="Times New Roman" w:hAnsi="Times New Roman" w:cs="Times New Roman"/>
          <w:sz w:val="12"/>
          <w:szCs w:val="12"/>
        </w:rPr>
      </w:pPr>
      <w:r w:rsidRPr="00660FBE">
        <w:rPr>
          <w:rFonts w:ascii="Times New Roman" w:hAnsi="Times New Roman" w:cs="Times New Roman"/>
          <w:sz w:val="12"/>
          <w:szCs w:val="12"/>
        </w:rPr>
        <w:t xml:space="preserve">«Комплексное развитие сельских территорий в муниципальном районе  Сергиевский Самарской области на 2020-2025 года» </w:t>
      </w:r>
    </w:p>
    <w:tbl>
      <w:tblPr>
        <w:tblW w:w="5000" w:type="pct"/>
        <w:tblLook w:val="04A0" w:firstRow="1" w:lastRow="0" w:firstColumn="1" w:lastColumn="0" w:noHBand="0" w:noVBand="1"/>
      </w:tblPr>
      <w:tblGrid>
        <w:gridCol w:w="288"/>
        <w:gridCol w:w="479"/>
        <w:gridCol w:w="248"/>
        <w:gridCol w:w="248"/>
        <w:gridCol w:w="248"/>
        <w:gridCol w:w="248"/>
        <w:gridCol w:w="248"/>
        <w:gridCol w:w="248"/>
        <w:gridCol w:w="248"/>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660FBE" w:rsidRPr="00660FBE" w:rsidTr="00660FBE">
        <w:trPr>
          <w:trHeight w:val="70"/>
        </w:trPr>
        <w:tc>
          <w:tcPr>
            <w:tcW w:w="4839"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Объем финансирования по годам ( в разрезе источников финансирования),  тыс.руб.*</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Ожидаемый результат</w:t>
            </w:r>
          </w:p>
        </w:tc>
      </w:tr>
      <w:tr w:rsidR="00660FBE" w:rsidRPr="00660FBE" w:rsidTr="00660FBE">
        <w:trPr>
          <w:trHeight w:val="70"/>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 п/п</w:t>
            </w:r>
          </w:p>
        </w:tc>
        <w:tc>
          <w:tcPr>
            <w:tcW w:w="310" w:type="pct"/>
            <w:vMerge w:val="restar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Наименование цели, задачи, мероприятия</w:t>
            </w:r>
          </w:p>
        </w:tc>
        <w:tc>
          <w:tcPr>
            <w:tcW w:w="16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Ответственные исполнители</w:t>
            </w:r>
          </w:p>
        </w:tc>
        <w:tc>
          <w:tcPr>
            <w:tcW w:w="16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Срок реализации</w:t>
            </w:r>
          </w:p>
        </w:tc>
        <w:tc>
          <w:tcPr>
            <w:tcW w:w="642" w:type="pct"/>
            <w:gridSpan w:val="4"/>
            <w:tcBorders>
              <w:top w:val="single" w:sz="4" w:space="0" w:color="auto"/>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2020 год</w:t>
            </w:r>
          </w:p>
        </w:tc>
        <w:tc>
          <w:tcPr>
            <w:tcW w:w="642" w:type="pct"/>
            <w:gridSpan w:val="4"/>
            <w:tcBorders>
              <w:top w:val="single" w:sz="4" w:space="0" w:color="auto"/>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2021 год</w:t>
            </w:r>
          </w:p>
        </w:tc>
        <w:tc>
          <w:tcPr>
            <w:tcW w:w="644" w:type="pct"/>
            <w:gridSpan w:val="4"/>
            <w:tcBorders>
              <w:top w:val="single" w:sz="4" w:space="0" w:color="auto"/>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2022 год</w:t>
            </w:r>
          </w:p>
        </w:tc>
        <w:tc>
          <w:tcPr>
            <w:tcW w:w="644" w:type="pct"/>
            <w:gridSpan w:val="4"/>
            <w:tcBorders>
              <w:top w:val="single" w:sz="4" w:space="0" w:color="auto"/>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2023 год</w:t>
            </w:r>
          </w:p>
        </w:tc>
        <w:tc>
          <w:tcPr>
            <w:tcW w:w="644" w:type="pct"/>
            <w:gridSpan w:val="4"/>
            <w:tcBorders>
              <w:top w:val="single" w:sz="4" w:space="0" w:color="auto"/>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2024 год</w:t>
            </w:r>
          </w:p>
        </w:tc>
        <w:tc>
          <w:tcPr>
            <w:tcW w:w="644" w:type="pct"/>
            <w:gridSpan w:val="4"/>
            <w:tcBorders>
              <w:top w:val="single" w:sz="4" w:space="0" w:color="auto"/>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2025 год</w:t>
            </w:r>
          </w:p>
        </w:tc>
        <w:tc>
          <w:tcPr>
            <w:tcW w:w="16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Всего</w:t>
            </w: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p>
        </w:tc>
      </w:tr>
      <w:tr w:rsidR="00660FBE" w:rsidRPr="00660FBE" w:rsidTr="00660FBE">
        <w:trPr>
          <w:cantSplit/>
          <w:trHeight w:val="549"/>
        </w:trPr>
        <w:tc>
          <w:tcPr>
            <w:tcW w:w="186" w:type="pct"/>
            <w:vMerge/>
            <w:tcBorders>
              <w:top w:val="nil"/>
              <w:left w:val="single" w:sz="4" w:space="0" w:color="auto"/>
              <w:bottom w:val="single" w:sz="4" w:space="0" w:color="auto"/>
              <w:right w:val="single" w:sz="4" w:space="0" w:color="auto"/>
            </w:tcBorders>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p>
        </w:tc>
        <w:tc>
          <w:tcPr>
            <w:tcW w:w="310" w:type="pct"/>
            <w:vMerge/>
            <w:tcBorders>
              <w:top w:val="nil"/>
              <w:left w:val="single" w:sz="4" w:space="0" w:color="auto"/>
              <w:bottom w:val="single" w:sz="4" w:space="0" w:color="auto"/>
              <w:right w:val="single" w:sz="4" w:space="0" w:color="auto"/>
            </w:tcBorders>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auto"/>
              <w:right w:val="single" w:sz="4" w:space="0" w:color="auto"/>
            </w:tcBorders>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auto"/>
              <w:right w:val="single" w:sz="4" w:space="0" w:color="auto"/>
            </w:tcBorders>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Федеральный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Областной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Местный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60FBE">
              <w:rPr>
                <w:rFonts w:ascii="Times New Roman" w:eastAsia="Times New Roman" w:hAnsi="Times New Roman" w:cs="Times New Roman"/>
                <w:color w:val="000000"/>
                <w:sz w:val="12"/>
                <w:szCs w:val="12"/>
                <w:lang w:eastAsia="ru-RU"/>
              </w:rPr>
              <w:t>ные средства</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Федеральный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Областной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Местный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60FBE">
              <w:rPr>
                <w:rFonts w:ascii="Times New Roman" w:eastAsia="Times New Roman" w:hAnsi="Times New Roman" w:cs="Times New Roman"/>
                <w:color w:val="000000"/>
                <w:sz w:val="12"/>
                <w:szCs w:val="12"/>
                <w:lang w:eastAsia="ru-RU"/>
              </w:rPr>
              <w:t>ные средства</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Федеральный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Областной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Местный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60FBE">
              <w:rPr>
                <w:rFonts w:ascii="Times New Roman" w:eastAsia="Times New Roman" w:hAnsi="Times New Roman" w:cs="Times New Roman"/>
                <w:color w:val="000000"/>
                <w:sz w:val="12"/>
                <w:szCs w:val="12"/>
                <w:lang w:eastAsia="ru-RU"/>
              </w:rPr>
              <w:t>ные средства</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Федеральный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Областной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Местный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60FBE">
              <w:rPr>
                <w:rFonts w:ascii="Times New Roman" w:eastAsia="Times New Roman" w:hAnsi="Times New Roman" w:cs="Times New Roman"/>
                <w:color w:val="000000"/>
                <w:sz w:val="12"/>
                <w:szCs w:val="12"/>
                <w:lang w:eastAsia="ru-RU"/>
              </w:rPr>
              <w:t>ные средства</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Федеральный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Областной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Местный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60FBE">
              <w:rPr>
                <w:rFonts w:ascii="Times New Roman" w:eastAsia="Times New Roman" w:hAnsi="Times New Roman" w:cs="Times New Roman"/>
                <w:color w:val="000000"/>
                <w:sz w:val="12"/>
                <w:szCs w:val="12"/>
                <w:lang w:eastAsia="ru-RU"/>
              </w:rPr>
              <w:t>ные средства</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Федеральный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Областной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Местный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660FBE">
              <w:rPr>
                <w:rFonts w:ascii="Times New Roman" w:eastAsia="Times New Roman" w:hAnsi="Times New Roman" w:cs="Times New Roman"/>
                <w:color w:val="000000"/>
                <w:sz w:val="12"/>
                <w:szCs w:val="12"/>
                <w:lang w:eastAsia="ru-RU"/>
              </w:rPr>
              <w:t>ные средства</w:t>
            </w:r>
          </w:p>
        </w:tc>
        <w:tc>
          <w:tcPr>
            <w:tcW w:w="161" w:type="pct"/>
            <w:vMerge/>
            <w:tcBorders>
              <w:top w:val="nil"/>
              <w:left w:val="single" w:sz="4" w:space="0" w:color="auto"/>
              <w:bottom w:val="single" w:sz="4" w:space="0" w:color="auto"/>
              <w:right w:val="single" w:sz="4" w:space="0" w:color="auto"/>
            </w:tcBorders>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p>
        </w:tc>
      </w:tr>
      <w:tr w:rsidR="00660FBE" w:rsidRPr="00660FBE" w:rsidTr="00660FBE">
        <w:trPr>
          <w:trHeight w:val="414"/>
        </w:trPr>
        <w:tc>
          <w:tcPr>
            <w:tcW w:w="5000" w:type="pct"/>
            <w:gridSpan w:val="30"/>
            <w:tcBorders>
              <w:top w:val="nil"/>
              <w:left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Цель 1. Создание комфортных условий жизнедеятельности сельских жителей и формирование позитивного отношения к сельскому образу жизни</w:t>
            </w:r>
          </w:p>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bCs/>
                <w:color w:val="000000"/>
                <w:sz w:val="12"/>
                <w:szCs w:val="12"/>
                <w:lang w:eastAsia="ru-RU"/>
              </w:rPr>
              <w:t>Задача 1. Удовлетворение потребностей сельского населения в благоустроенном жилье</w:t>
            </w:r>
          </w:p>
        </w:tc>
      </w:tr>
      <w:tr w:rsidR="00660FBE" w:rsidRPr="00660FBE" w:rsidTr="00660FBE">
        <w:trPr>
          <w:trHeight w:val="1350"/>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 xml:space="preserve">Улучшение жилищных условий </w:t>
            </w:r>
            <w:proofErr w:type="spellStart"/>
            <w:r w:rsidRPr="00660FBE">
              <w:rPr>
                <w:rFonts w:ascii="Times New Roman" w:eastAsia="Times New Roman" w:hAnsi="Times New Roman" w:cs="Times New Roman"/>
                <w:bCs/>
                <w:color w:val="000000"/>
                <w:sz w:val="12"/>
                <w:szCs w:val="12"/>
                <w:lang w:eastAsia="ru-RU"/>
              </w:rPr>
              <w:t>граждан,проживающих</w:t>
            </w:r>
            <w:proofErr w:type="spellEnd"/>
            <w:r w:rsidRPr="00660FBE">
              <w:rPr>
                <w:rFonts w:ascii="Times New Roman" w:eastAsia="Times New Roman" w:hAnsi="Times New Roman" w:cs="Times New Roman"/>
                <w:bCs/>
                <w:color w:val="000000"/>
                <w:sz w:val="12"/>
                <w:szCs w:val="12"/>
                <w:lang w:eastAsia="ru-RU"/>
              </w:rPr>
              <w:t xml:space="preserve"> на сельских территориях</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300,000000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300,00000</w:t>
            </w:r>
          </w:p>
        </w:tc>
        <w:tc>
          <w:tcPr>
            <w:tcW w:w="161"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показатель  - пункты 1, 2, 3  приложения 1 к Программе</w:t>
            </w:r>
          </w:p>
        </w:tc>
      </w:tr>
      <w:tr w:rsidR="00660FBE" w:rsidRPr="00660FBE" w:rsidTr="00660FBE">
        <w:trPr>
          <w:trHeight w:val="234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lastRenderedPageBreak/>
              <w:t>2</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60" w:type="pct"/>
            <w:tcBorders>
              <w:top w:val="nil"/>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sz w:val="12"/>
                <w:szCs w:val="12"/>
                <w:lang w:eastAsia="ru-RU"/>
              </w:rPr>
            </w:pPr>
            <w:r w:rsidRPr="00660FBE">
              <w:rPr>
                <w:rFonts w:ascii="Times New Roman" w:eastAsia="Times New Roman" w:hAnsi="Times New Roman" w:cs="Times New Roman"/>
                <w:bCs/>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sz w:val="12"/>
                <w:szCs w:val="12"/>
                <w:lang w:eastAsia="ru-RU"/>
              </w:rPr>
            </w:pPr>
            <w:r w:rsidRPr="00660FBE">
              <w:rPr>
                <w:rFonts w:ascii="Times New Roman" w:eastAsia="Times New Roman" w:hAnsi="Times New Roman" w:cs="Times New Roman"/>
                <w:bCs/>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vMerge/>
            <w:tcBorders>
              <w:top w:val="single" w:sz="4" w:space="0" w:color="auto"/>
              <w:left w:val="single" w:sz="4" w:space="0" w:color="auto"/>
              <w:bottom w:val="nil"/>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cantSplit/>
          <w:trHeight w:val="255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w:t>
            </w:r>
            <w:proofErr w:type="spellStart"/>
            <w:r w:rsidRPr="00660FBE">
              <w:rPr>
                <w:rFonts w:ascii="Times New Roman" w:eastAsia="Times New Roman" w:hAnsi="Times New Roman" w:cs="Times New Roman"/>
                <w:bCs/>
                <w:color w:val="000000"/>
                <w:sz w:val="12"/>
                <w:szCs w:val="12"/>
                <w:lang w:eastAsia="ru-RU"/>
              </w:rPr>
              <w:t>сверхфинансирование</w:t>
            </w:r>
            <w:proofErr w:type="spellEnd"/>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1 821,937910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sz w:val="12"/>
                <w:szCs w:val="12"/>
                <w:lang w:eastAsia="ru-RU"/>
              </w:rPr>
            </w:pPr>
            <w:r w:rsidRPr="00660FBE">
              <w:rPr>
                <w:rFonts w:ascii="Times New Roman" w:eastAsia="Times New Roman" w:hAnsi="Times New Roman" w:cs="Times New Roman"/>
                <w:bCs/>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1 821,93791</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250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lastRenderedPageBreak/>
              <w:t>4</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sz w:val="12"/>
                <w:szCs w:val="12"/>
                <w:lang w:eastAsia="ru-RU"/>
              </w:rPr>
            </w:pPr>
            <w:r w:rsidRPr="00660FBE">
              <w:rPr>
                <w:rFonts w:ascii="Times New Roman" w:eastAsia="Times New Roman" w:hAnsi="Times New Roman" w:cs="Times New Roman"/>
                <w:bCs/>
                <w:sz w:val="12"/>
                <w:szCs w:val="12"/>
                <w:lang w:eastAsia="ru-RU"/>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Администрация му</w:t>
            </w:r>
            <w:r>
              <w:rPr>
                <w:rFonts w:ascii="Times New Roman" w:eastAsia="Times New Roman" w:hAnsi="Times New Roman" w:cs="Times New Roman"/>
                <w:color w:val="000000"/>
                <w:sz w:val="12"/>
                <w:szCs w:val="12"/>
                <w:lang w:eastAsia="ru-RU"/>
              </w:rPr>
              <w:t xml:space="preserve">ниципального района Сергиевский </w:t>
            </w: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1 362,512450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221,804350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19,803960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382,236840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8 379,707660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1 364,138460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1 250,535400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3 346,352930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32 150,209740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5 233,755120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15 346,425660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161,757540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7 958,500000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1 295,569770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115,675870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2 197,841570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80 786,82732</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994"/>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4.1</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proofErr w:type="spellStart"/>
            <w:r w:rsidRPr="00660FBE">
              <w:rPr>
                <w:rFonts w:ascii="Times New Roman" w:eastAsia="Times New Roman" w:hAnsi="Times New Roman" w:cs="Times New Roman"/>
                <w:color w:val="000000"/>
                <w:sz w:val="12"/>
                <w:szCs w:val="12"/>
                <w:lang w:eastAsia="ru-RU"/>
              </w:rPr>
              <w:t>с.п.Сургут</w:t>
            </w:r>
            <w:proofErr w:type="spellEnd"/>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w:t>
            </w:r>
            <w:r w:rsidRPr="00660FBE">
              <w:rPr>
                <w:rFonts w:ascii="Times New Roman" w:eastAsia="Times New Roman" w:hAnsi="Times New Roman" w:cs="Times New Roman"/>
                <w:color w:val="000000"/>
                <w:sz w:val="12"/>
                <w:szCs w:val="12"/>
                <w:lang w:eastAsia="ru-RU"/>
              </w:rPr>
              <w:t>362,512450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221,804350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19,803960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382,236840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1 986,35760</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7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4.2</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proofErr w:type="spellStart"/>
            <w:r w:rsidRPr="00660FBE">
              <w:rPr>
                <w:rFonts w:ascii="Times New Roman" w:eastAsia="Times New Roman" w:hAnsi="Times New Roman" w:cs="Times New Roman"/>
                <w:color w:val="000000"/>
                <w:sz w:val="12"/>
                <w:szCs w:val="12"/>
                <w:lang w:eastAsia="ru-RU"/>
              </w:rPr>
              <w:t>сп</w:t>
            </w:r>
            <w:proofErr w:type="spellEnd"/>
            <w:r w:rsidRPr="00660FBE">
              <w:rPr>
                <w:rFonts w:ascii="Times New Roman" w:eastAsia="Times New Roman" w:hAnsi="Times New Roman" w:cs="Times New Roman"/>
                <w:color w:val="000000"/>
                <w:sz w:val="12"/>
                <w:szCs w:val="12"/>
                <w:lang w:eastAsia="ru-RU"/>
              </w:rPr>
              <w:t xml:space="preserve"> Кармало-Аделяково</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5 801,336070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944,403550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84,321740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2 634,302640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9 464,36400</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994"/>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4.3</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proofErr w:type="spellStart"/>
            <w:r w:rsidRPr="00660FBE">
              <w:rPr>
                <w:rFonts w:ascii="Times New Roman" w:eastAsia="Times New Roman" w:hAnsi="Times New Roman" w:cs="Times New Roman"/>
                <w:color w:val="000000"/>
                <w:sz w:val="12"/>
                <w:szCs w:val="12"/>
                <w:lang w:eastAsia="ru-RU"/>
              </w:rPr>
              <w:t>сп</w:t>
            </w:r>
            <w:proofErr w:type="spellEnd"/>
            <w:r w:rsidRPr="00660FBE">
              <w:rPr>
                <w:rFonts w:ascii="Times New Roman" w:eastAsia="Times New Roman" w:hAnsi="Times New Roman" w:cs="Times New Roman"/>
                <w:color w:val="000000"/>
                <w:sz w:val="12"/>
                <w:szCs w:val="12"/>
                <w:lang w:eastAsia="ru-RU"/>
              </w:rPr>
              <w:t xml:space="preserve"> Сергиевск</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2 578,371590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419,734910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37,476330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712,050290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6 162,192000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9 909,82512</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70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4.4</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proofErr w:type="spellStart"/>
            <w:r w:rsidRPr="00660FBE">
              <w:rPr>
                <w:rFonts w:ascii="Times New Roman" w:eastAsia="Times New Roman" w:hAnsi="Times New Roman" w:cs="Times New Roman"/>
                <w:color w:val="000000"/>
                <w:sz w:val="12"/>
                <w:szCs w:val="12"/>
                <w:lang w:eastAsia="ru-RU"/>
              </w:rPr>
              <w:t>сп</w:t>
            </w:r>
            <w:proofErr w:type="spellEnd"/>
            <w:r w:rsidRPr="00660FBE">
              <w:rPr>
                <w:rFonts w:ascii="Times New Roman" w:eastAsia="Times New Roman" w:hAnsi="Times New Roman" w:cs="Times New Roman"/>
                <w:color w:val="000000"/>
                <w:sz w:val="12"/>
                <w:szCs w:val="12"/>
                <w:lang w:eastAsia="ru-RU"/>
              </w:rPr>
              <w:t xml:space="preserve"> Серноводск</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99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4.5</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proofErr w:type="spellStart"/>
            <w:r w:rsidRPr="00660FBE">
              <w:rPr>
                <w:rFonts w:ascii="Times New Roman" w:eastAsia="Times New Roman" w:hAnsi="Times New Roman" w:cs="Times New Roman"/>
                <w:color w:val="000000"/>
                <w:sz w:val="12"/>
                <w:szCs w:val="12"/>
                <w:lang w:eastAsia="ru-RU"/>
              </w:rPr>
              <w:t>сп</w:t>
            </w:r>
            <w:proofErr w:type="spellEnd"/>
            <w:r w:rsidRPr="00660FBE">
              <w:rPr>
                <w:rFonts w:ascii="Times New Roman" w:eastAsia="Times New Roman" w:hAnsi="Times New Roman" w:cs="Times New Roman"/>
                <w:color w:val="000000"/>
                <w:sz w:val="12"/>
                <w:szCs w:val="12"/>
                <w:lang w:eastAsia="ru-RU"/>
              </w:rPr>
              <w:t xml:space="preserve"> </w:t>
            </w:r>
            <w:r>
              <w:rPr>
                <w:rFonts w:ascii="Times New Roman" w:eastAsia="Times New Roman" w:hAnsi="Times New Roman" w:cs="Times New Roman"/>
                <w:color w:val="000000"/>
                <w:sz w:val="12"/>
                <w:szCs w:val="12"/>
                <w:lang w:eastAsia="ru-RU"/>
              </w:rPr>
              <w:t>Сергиевск (</w:t>
            </w:r>
            <w:proofErr w:type="spellStart"/>
            <w:r>
              <w:rPr>
                <w:rFonts w:ascii="Times New Roman" w:eastAsia="Times New Roman" w:hAnsi="Times New Roman" w:cs="Times New Roman"/>
                <w:color w:val="000000"/>
                <w:sz w:val="12"/>
                <w:szCs w:val="12"/>
                <w:lang w:eastAsia="ru-RU"/>
              </w:rPr>
              <w:t>сверхфинансирование</w:t>
            </w:r>
            <w:proofErr w:type="spellEnd"/>
            <w:r>
              <w:rPr>
                <w:rFonts w:ascii="Times New Roman" w:eastAsia="Times New Roman" w:hAnsi="Times New Roman" w:cs="Times New Roman"/>
                <w:color w:val="000000"/>
                <w:sz w:val="12"/>
                <w:szCs w:val="12"/>
                <w:lang w:eastAsia="ru-RU"/>
              </w:rPr>
              <w:t xml:space="preserve"> </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1 128,737330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1 128,73733</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1009"/>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4.6</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proofErr w:type="spellStart"/>
            <w:r w:rsidRPr="00660FBE">
              <w:rPr>
                <w:rFonts w:ascii="Times New Roman" w:eastAsia="Times New Roman" w:hAnsi="Times New Roman" w:cs="Times New Roman"/>
                <w:color w:val="000000"/>
                <w:sz w:val="12"/>
                <w:szCs w:val="12"/>
                <w:lang w:eastAsia="ru-RU"/>
              </w:rPr>
              <w:t>сп</w:t>
            </w:r>
            <w:proofErr w:type="spellEnd"/>
            <w:r w:rsidRPr="00660FBE">
              <w:rPr>
                <w:rFonts w:ascii="Times New Roman" w:eastAsia="Times New Roman" w:hAnsi="Times New Roman" w:cs="Times New Roman"/>
                <w:color w:val="000000"/>
                <w:sz w:val="12"/>
                <w:szCs w:val="12"/>
                <w:lang w:eastAsia="ru-RU"/>
              </w:rPr>
              <w:t xml:space="preserve"> Светлодольск</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32</w:t>
            </w:r>
            <w:r w:rsidRPr="00660FBE">
              <w:rPr>
                <w:rFonts w:ascii="Times New Roman" w:eastAsia="Times New Roman" w:hAnsi="Times New Roman" w:cs="Times New Roman"/>
                <w:color w:val="000000"/>
                <w:sz w:val="12"/>
                <w:szCs w:val="12"/>
                <w:lang w:eastAsia="ru-RU"/>
              </w:rPr>
              <w:t>150,209740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5 233,755120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9 184,233660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161,757540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7 958,500000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1 295,569770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115,675870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2 197,841570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58 297,54327</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18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4.6</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Долевое участие работодателя  в строительстве жилья, предоставляемого по договору найма жилого помещения</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382,236840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452,23684</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916F9" w:rsidRPr="00660FBE" w:rsidTr="00E916F9">
        <w:trPr>
          <w:trHeight w:val="70"/>
        </w:trPr>
        <w:tc>
          <w:tcPr>
            <w:tcW w:w="5000" w:type="pct"/>
            <w:gridSpan w:val="30"/>
            <w:tcBorders>
              <w:top w:val="nil"/>
              <w:left w:val="single" w:sz="4" w:space="0" w:color="auto"/>
              <w:bottom w:val="single" w:sz="4" w:space="0" w:color="auto"/>
              <w:right w:val="single" w:sz="4" w:space="0" w:color="auto"/>
            </w:tcBorders>
            <w:shd w:val="clear" w:color="auto" w:fill="auto"/>
            <w:vAlign w:val="center"/>
            <w:hideMark/>
          </w:tcPr>
          <w:p w:rsidR="00E916F9" w:rsidRPr="00660FBE" w:rsidRDefault="00E916F9"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bCs/>
                <w:color w:val="000000"/>
                <w:sz w:val="12"/>
                <w:szCs w:val="12"/>
                <w:lang w:eastAsia="ru-RU"/>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r>
      <w:tr w:rsidR="00660FBE" w:rsidRPr="00660FBE" w:rsidTr="00660FBE">
        <w:trPr>
          <w:trHeight w:val="102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Мероприятия по благоустройству сельских территорий*</w:t>
            </w:r>
          </w:p>
        </w:tc>
        <w:tc>
          <w:tcPr>
            <w:tcW w:w="16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20 618,21558</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11 102,11607</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6 225,97265</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7 474,84051</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41 069,37205</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6 685,71173</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16 440,08363</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5 532,88258</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2 917,80000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474,99070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920,90034</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533,15282</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13 265,09580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2 159,43420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3 528,02240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3 097,58760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142 046,17866</w:t>
            </w:r>
          </w:p>
        </w:tc>
        <w:tc>
          <w:tcPr>
            <w:tcW w:w="161" w:type="pct"/>
            <w:vMerge w:val="restart"/>
            <w:tcBorders>
              <w:top w:val="nil"/>
              <w:left w:val="single" w:sz="4" w:space="0" w:color="auto"/>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показатель  - пункт 4 приложения 1 к Программе</w:t>
            </w:r>
          </w:p>
        </w:tc>
      </w:tr>
      <w:tr w:rsidR="00660FBE" w:rsidRPr="00660FBE" w:rsidTr="00660FBE">
        <w:trPr>
          <w:trHeight w:val="82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5.1</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Благоустройство СП Антоновка</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409,74570</w:t>
            </w:r>
          </w:p>
        </w:tc>
        <w:tc>
          <w:tcPr>
            <w:tcW w:w="160" w:type="pct"/>
            <w:tcBorders>
              <w:top w:val="nil"/>
              <w:left w:val="nil"/>
              <w:bottom w:val="nil"/>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220,63230</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192,71556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77,44644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900,54000</w:t>
            </w:r>
          </w:p>
        </w:tc>
        <w:tc>
          <w:tcPr>
            <w:tcW w:w="161" w:type="pct"/>
            <w:vMerge/>
            <w:tcBorders>
              <w:top w:val="nil"/>
              <w:left w:val="single" w:sz="4" w:space="0" w:color="auto"/>
              <w:bottom w:val="nil"/>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63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5.2</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Благоустройство СП Воротнее</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943,87693</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508,24143</w:t>
            </w:r>
          </w:p>
        </w:tc>
        <w:tc>
          <w:tcPr>
            <w:tcW w:w="160" w:type="pct"/>
            <w:tcBorders>
              <w:top w:val="nil"/>
              <w:left w:val="nil"/>
              <w:bottom w:val="nil"/>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155,58411</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466,75233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2 074,45480</w:t>
            </w:r>
          </w:p>
        </w:tc>
        <w:tc>
          <w:tcPr>
            <w:tcW w:w="161" w:type="pct"/>
            <w:vMerge/>
            <w:tcBorders>
              <w:top w:val="nil"/>
              <w:left w:val="single" w:sz="4" w:space="0" w:color="auto"/>
              <w:bottom w:val="nil"/>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63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5.3</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Благоустройство СП Захаркино</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705,51390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379,89210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331,82412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133,34988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1 550,58000</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70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5.4</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Благоустройство СП Калиновка</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2 427,21676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1 306,96286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415,69068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1 200,27202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5 350,14232</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9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5.5</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Благоустройство СП Кутузовский</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2 145,97297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1 155,52390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374,09037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1 061,19553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4 736,78277</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63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5.6</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Благоустройство СП Сергиевск*</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4 217,59029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2 271,01016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1 067,17576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1 695,83578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20 970,26954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3 413,76483</w:t>
            </w:r>
          </w:p>
        </w:tc>
        <w:tc>
          <w:tcPr>
            <w:tcW w:w="160" w:type="pct"/>
            <w:tcBorders>
              <w:top w:val="nil"/>
              <w:left w:val="nil"/>
              <w:bottom w:val="nil"/>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8 925,08074</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2 994,76432</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2 917,80000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474,99070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920,90034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533,15282</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11 579,49580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1 885,03420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3 080,02240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2 705,58760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69 652,47528</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72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5.7</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Благоустройство СП Серноводск</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705,51390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379,89210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116,29350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348,88050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1 550,58000</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69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5.8</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Благоустройство СП Сургут*</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7 762,78513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4 179,96122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2 872,92612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2 245,39375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20 099,10251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3 271,94690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7 515,00289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2 538,11826</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1 685,60000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274,40000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448,00000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392,00000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53 285,23678</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trHeight w:val="75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5.9</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Благоустройство СП Светлодольск</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1 300,00000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699,67243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245,71428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2 945,38671</w:t>
            </w:r>
          </w:p>
        </w:tc>
        <w:tc>
          <w:tcPr>
            <w:tcW w:w="161" w:type="pct"/>
            <w:tcBorders>
              <w:top w:val="nil"/>
              <w:left w:val="nil"/>
              <w:bottom w:val="nil"/>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660FBE">
        <w:trPr>
          <w:cantSplit/>
          <w:trHeight w:val="1134"/>
        </w:trPr>
        <w:tc>
          <w:tcPr>
            <w:tcW w:w="186" w:type="pct"/>
            <w:tcBorders>
              <w:top w:val="nil"/>
              <w:left w:val="single" w:sz="4" w:space="0" w:color="auto"/>
              <w:bottom w:val="nil"/>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Устройство детских игровых площадок</w:t>
            </w:r>
          </w:p>
        </w:tc>
        <w:tc>
          <w:tcPr>
            <w:tcW w:w="160" w:type="pct"/>
            <w:tcBorders>
              <w:top w:val="nil"/>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nil"/>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6,48145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6,48145</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916F9" w:rsidRPr="00660FBE" w:rsidTr="00E916F9">
        <w:trPr>
          <w:trHeight w:val="70"/>
        </w:trPr>
        <w:tc>
          <w:tcPr>
            <w:tcW w:w="5000" w:type="pct"/>
            <w:gridSpan w:val="30"/>
            <w:tcBorders>
              <w:top w:val="single" w:sz="4" w:space="0" w:color="auto"/>
              <w:left w:val="single" w:sz="4" w:space="0" w:color="auto"/>
              <w:bottom w:val="nil"/>
              <w:right w:val="single" w:sz="4" w:space="0" w:color="auto"/>
            </w:tcBorders>
            <w:shd w:val="clear" w:color="auto" w:fill="auto"/>
            <w:vAlign w:val="center"/>
            <w:hideMark/>
          </w:tcPr>
          <w:p w:rsidR="00E916F9" w:rsidRPr="00660FBE" w:rsidRDefault="00E916F9"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bCs/>
                <w:color w:val="000000"/>
                <w:sz w:val="12"/>
                <w:szCs w:val="12"/>
                <w:lang w:eastAsia="ru-RU"/>
              </w:rPr>
              <w:t>Цель 2. Стимулирование инвестиционной активности для создания инфраструктурных объектов в сельской местности</w:t>
            </w:r>
          </w:p>
        </w:tc>
      </w:tr>
      <w:tr w:rsidR="00E916F9" w:rsidRPr="00660FBE" w:rsidTr="00E916F9">
        <w:trPr>
          <w:trHeight w:val="80"/>
        </w:trPr>
        <w:tc>
          <w:tcPr>
            <w:tcW w:w="5000" w:type="pct"/>
            <w:gridSpan w:val="30"/>
            <w:tcBorders>
              <w:top w:val="nil"/>
              <w:left w:val="single" w:sz="4" w:space="0" w:color="auto"/>
              <w:bottom w:val="single" w:sz="4" w:space="0" w:color="auto"/>
              <w:right w:val="single" w:sz="4" w:space="0" w:color="auto"/>
            </w:tcBorders>
            <w:shd w:val="clear" w:color="auto" w:fill="auto"/>
            <w:vAlign w:val="center"/>
            <w:hideMark/>
          </w:tcPr>
          <w:p w:rsidR="00E916F9" w:rsidRPr="00660FBE" w:rsidRDefault="00E916F9"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bCs/>
                <w:color w:val="000000"/>
                <w:sz w:val="12"/>
                <w:szCs w:val="12"/>
                <w:lang w:eastAsia="ru-RU"/>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660FBE" w:rsidRPr="00660FBE" w:rsidTr="00E916F9">
        <w:trPr>
          <w:cantSplit/>
          <w:trHeight w:val="253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lastRenderedPageBreak/>
              <w:t>7</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60" w:type="pct"/>
            <w:tcBorders>
              <w:top w:val="nil"/>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nil"/>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138 647,84175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74 656,53018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11 226,54590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39 146,66977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6 372,71369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2 395,75704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29 511,25739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4 804,15818</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1 806,07453</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67 568,00000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10 999,44186</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4 135,12852</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81 700,00000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13 300,00000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5 000,00000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83 014,13597</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13 513,92911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5 080,42448</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592 878,60837</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показатель  - пункт 5 приложения 1 к Программе</w:t>
            </w:r>
          </w:p>
        </w:tc>
      </w:tr>
      <w:tr w:rsidR="00660FBE" w:rsidRPr="00660FBE" w:rsidTr="00E916F9">
        <w:trPr>
          <w:cantSplit/>
          <w:trHeight w:val="195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7.1</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Малоэтажная застройка </w:t>
            </w:r>
            <w:proofErr w:type="spellStart"/>
            <w:r w:rsidRPr="00660FBE">
              <w:rPr>
                <w:rFonts w:ascii="Times New Roman" w:eastAsia="Times New Roman" w:hAnsi="Times New Roman" w:cs="Times New Roman"/>
                <w:sz w:val="12"/>
                <w:szCs w:val="12"/>
                <w:lang w:eastAsia="ru-RU"/>
              </w:rPr>
              <w:t>пос.Светлодольск</w:t>
            </w:r>
            <w:proofErr w:type="spellEnd"/>
            <w:r w:rsidRPr="00660FBE">
              <w:rPr>
                <w:rFonts w:ascii="Times New Roman" w:eastAsia="Times New Roman" w:hAnsi="Times New Roman" w:cs="Times New Roman"/>
                <w:sz w:val="12"/>
                <w:szCs w:val="12"/>
                <w:lang w:eastAsia="ru-RU"/>
              </w:rPr>
              <w:t xml:space="preserve"> муниципального района Сергиевский Самарской области - 1 очередь</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128 088,00000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68 970,46154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10 371,49798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39 146,66977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6 372,71369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2 395,75704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255 345,10002</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15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7.2</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Малоэтажная застройка </w:t>
            </w:r>
            <w:proofErr w:type="spellStart"/>
            <w:r w:rsidRPr="00660FBE">
              <w:rPr>
                <w:rFonts w:ascii="Times New Roman" w:eastAsia="Times New Roman" w:hAnsi="Times New Roman" w:cs="Times New Roman"/>
                <w:sz w:val="12"/>
                <w:szCs w:val="12"/>
                <w:lang w:eastAsia="ru-RU"/>
              </w:rPr>
              <w:t>пос.Сургут</w:t>
            </w:r>
            <w:proofErr w:type="spellEnd"/>
            <w:r w:rsidRPr="00660FBE">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10 559,84175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5 686,06864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855,04792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17 100,95831</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226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7.3</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Малоэтажная застройка </w:t>
            </w:r>
            <w:proofErr w:type="spellStart"/>
            <w:r w:rsidRPr="00660FBE">
              <w:rPr>
                <w:rFonts w:ascii="Times New Roman" w:eastAsia="Times New Roman" w:hAnsi="Times New Roman" w:cs="Times New Roman"/>
                <w:sz w:val="12"/>
                <w:szCs w:val="12"/>
                <w:lang w:eastAsia="ru-RU"/>
              </w:rPr>
              <w:t>пос.Светлодольск</w:t>
            </w:r>
            <w:proofErr w:type="spellEnd"/>
            <w:r w:rsidRPr="00660FBE">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29 511,25739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4 804,15818</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1 806,07453</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67 568,00000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10 999,44186</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4 135,12852</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81 700,00000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13 300,00000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5 000,00000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83 014,13597</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13 513,92911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5 080,42448</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320 432,55004</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163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7.4</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Малоэтажная застройка в </w:t>
            </w:r>
            <w:proofErr w:type="spellStart"/>
            <w:r w:rsidRPr="00660FBE">
              <w:rPr>
                <w:rFonts w:ascii="Times New Roman" w:eastAsia="Times New Roman" w:hAnsi="Times New Roman" w:cs="Times New Roman"/>
                <w:sz w:val="12"/>
                <w:szCs w:val="12"/>
                <w:lang w:eastAsia="ru-RU"/>
              </w:rPr>
              <w:t>с.Калиновка</w:t>
            </w:r>
            <w:proofErr w:type="spellEnd"/>
            <w:r w:rsidRPr="00660FBE">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18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8</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Мероприятия по развитию газификации на сельских территориях</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показатель  - пункт 6 приложения 1 к Программе</w:t>
            </w:r>
          </w:p>
        </w:tc>
      </w:tr>
      <w:tr w:rsidR="00660FBE" w:rsidRPr="00660FBE" w:rsidTr="00E916F9">
        <w:trPr>
          <w:trHeight w:val="18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9</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Мероприятия по развитию водоснабжения на сельских территориях</w:t>
            </w:r>
          </w:p>
        </w:tc>
        <w:tc>
          <w:tcPr>
            <w:tcW w:w="16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7 000,00000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43 634,41100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2 664,96900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104 775,77295</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5 536,77591</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163 611,92886</w:t>
            </w:r>
          </w:p>
        </w:tc>
        <w:tc>
          <w:tcPr>
            <w:tcW w:w="16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показатель  - пункт 7 приложения 1 к Программе</w:t>
            </w:r>
          </w:p>
        </w:tc>
      </w:tr>
      <w:tr w:rsidR="00660FBE" w:rsidRPr="00660FBE" w:rsidTr="00E916F9">
        <w:trPr>
          <w:trHeight w:val="18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9.1.</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660FBE">
              <w:rPr>
                <w:rFonts w:ascii="Times New Roman" w:eastAsia="Times New Roman" w:hAnsi="Times New Roman" w:cs="Times New Roman"/>
                <w:sz w:val="12"/>
                <w:szCs w:val="12"/>
                <w:lang w:eastAsia="ru-RU"/>
              </w:rPr>
              <w:t>с.Кармало-Аделяково</w:t>
            </w:r>
            <w:proofErr w:type="spellEnd"/>
            <w:r w:rsidRPr="00660FBE">
              <w:rPr>
                <w:rFonts w:ascii="Times New Roman" w:eastAsia="Times New Roman" w:hAnsi="Times New Roman" w:cs="Times New Roman"/>
                <w:sz w:val="12"/>
                <w:szCs w:val="12"/>
                <w:lang w:eastAsia="ru-RU"/>
              </w:rPr>
              <w:t xml:space="preserve"> мун</w:t>
            </w:r>
            <w:r w:rsidRPr="00660FBE">
              <w:rPr>
                <w:rFonts w:ascii="Times New Roman" w:eastAsia="Times New Roman" w:hAnsi="Times New Roman" w:cs="Times New Roman"/>
                <w:sz w:val="12"/>
                <w:szCs w:val="12"/>
                <w:lang w:eastAsia="ru-RU"/>
              </w:rPr>
              <w:lastRenderedPageBreak/>
              <w:t>иципального района Сергиевский Самарской области</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7 000,00000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3 769,23077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566,80162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11 336,03239</w:t>
            </w:r>
          </w:p>
        </w:tc>
        <w:tc>
          <w:tcPr>
            <w:tcW w:w="161"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05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9.2.</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660FBE">
              <w:rPr>
                <w:rFonts w:ascii="Times New Roman" w:eastAsia="Times New Roman" w:hAnsi="Times New Roman" w:cs="Times New Roman"/>
                <w:sz w:val="12"/>
                <w:szCs w:val="12"/>
                <w:lang w:eastAsia="ru-RU"/>
              </w:rPr>
              <w:t>с.Кармало-Аделяково</w:t>
            </w:r>
            <w:proofErr w:type="spellEnd"/>
            <w:r w:rsidRPr="00660FBE">
              <w:rPr>
                <w:rFonts w:ascii="Times New Roman" w:eastAsia="Times New Roman" w:hAnsi="Times New Roman" w:cs="Times New Roman"/>
                <w:sz w:val="12"/>
                <w:szCs w:val="12"/>
                <w:lang w:eastAsia="ru-RU"/>
              </w:rPr>
              <w:t xml:space="preserve"> муниципального района Сергиевский Самарской области - </w:t>
            </w:r>
            <w:proofErr w:type="spellStart"/>
            <w:r w:rsidRPr="00660FBE">
              <w:rPr>
                <w:rFonts w:ascii="Times New Roman" w:eastAsia="Times New Roman" w:hAnsi="Times New Roman" w:cs="Times New Roman"/>
                <w:sz w:val="12"/>
                <w:szCs w:val="12"/>
                <w:lang w:eastAsia="ru-RU"/>
              </w:rPr>
              <w:t>Сверхфинансирование</w:t>
            </w:r>
            <w:proofErr w:type="spellEnd"/>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25 615,18023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1 348,16738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26 963,34761</w:t>
            </w:r>
          </w:p>
        </w:tc>
        <w:tc>
          <w:tcPr>
            <w:tcW w:w="161"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7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9.3.</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660FBE">
              <w:rPr>
                <w:rFonts w:ascii="Times New Roman" w:eastAsia="Times New Roman" w:hAnsi="Times New Roman" w:cs="Times New Roman"/>
                <w:sz w:val="12"/>
                <w:szCs w:val="12"/>
                <w:lang w:eastAsia="ru-RU"/>
              </w:rPr>
              <w:t>п.Кутузовский</w:t>
            </w:r>
            <w:proofErr w:type="spellEnd"/>
            <w:r w:rsidRPr="00660FBE">
              <w:rPr>
                <w:rFonts w:ascii="Times New Roman" w:eastAsia="Times New Roman" w:hAnsi="Times New Roman" w:cs="Times New Roman"/>
                <w:sz w:val="12"/>
                <w:szCs w:val="12"/>
                <w:lang w:eastAsia="ru-RU"/>
              </w:rPr>
              <w:t xml:space="preserve"> муниципального района Сергиевский Самарско</w:t>
            </w:r>
            <w:r w:rsidRPr="00660FBE">
              <w:rPr>
                <w:rFonts w:ascii="Times New Roman" w:eastAsia="Times New Roman" w:hAnsi="Times New Roman" w:cs="Times New Roman"/>
                <w:sz w:val="12"/>
                <w:szCs w:val="12"/>
                <w:lang w:eastAsia="ru-RU"/>
              </w:rPr>
              <w:lastRenderedPageBreak/>
              <w:t>й области**</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14 250,00000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750,00000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15 000,00000</w:t>
            </w:r>
          </w:p>
        </w:tc>
        <w:tc>
          <w:tcPr>
            <w:tcW w:w="161"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11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9.4.</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660FBE">
              <w:rPr>
                <w:rFonts w:ascii="Times New Roman" w:eastAsia="Times New Roman" w:hAnsi="Times New Roman" w:cs="Times New Roman"/>
                <w:sz w:val="12"/>
                <w:szCs w:val="12"/>
                <w:lang w:eastAsia="ru-RU"/>
              </w:rPr>
              <w:t>п.Кутузовский</w:t>
            </w:r>
            <w:proofErr w:type="spellEnd"/>
            <w:r w:rsidRPr="00660FBE">
              <w:rPr>
                <w:rFonts w:ascii="Times New Roman" w:eastAsia="Times New Roman" w:hAnsi="Times New Roman" w:cs="Times New Roman"/>
                <w:sz w:val="12"/>
                <w:szCs w:val="12"/>
                <w:lang w:eastAsia="ru-RU"/>
              </w:rPr>
              <w:t xml:space="preserve"> муниципального района Сергиевский Самарской области- </w:t>
            </w:r>
            <w:proofErr w:type="spellStart"/>
            <w:r w:rsidRPr="00660FBE">
              <w:rPr>
                <w:rFonts w:ascii="Times New Roman" w:eastAsia="Times New Roman" w:hAnsi="Times New Roman" w:cs="Times New Roman"/>
                <w:sz w:val="12"/>
                <w:szCs w:val="12"/>
                <w:lang w:eastAsia="ru-RU"/>
              </w:rPr>
              <w:t>Сверхфинансирование</w:t>
            </w:r>
            <w:proofErr w:type="spellEnd"/>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0,00000</w:t>
            </w:r>
          </w:p>
        </w:tc>
        <w:tc>
          <w:tcPr>
            <w:tcW w:w="160"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104 775,77295</w:t>
            </w:r>
          </w:p>
        </w:tc>
        <w:tc>
          <w:tcPr>
            <w:tcW w:w="160"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5 536,77591</w:t>
            </w:r>
          </w:p>
        </w:tc>
        <w:tc>
          <w:tcPr>
            <w:tcW w:w="160"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110 312,54886</w:t>
            </w:r>
          </w:p>
        </w:tc>
        <w:tc>
          <w:tcPr>
            <w:tcW w:w="161"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56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10</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w:t>
            </w:r>
            <w:r w:rsidRPr="00660FBE">
              <w:rPr>
                <w:rFonts w:ascii="Times New Roman" w:eastAsia="Times New Roman" w:hAnsi="Times New Roman" w:cs="Times New Roman"/>
                <w:bCs/>
                <w:color w:val="000000"/>
                <w:sz w:val="12"/>
                <w:szCs w:val="12"/>
                <w:lang w:eastAsia="ru-RU"/>
              </w:rPr>
              <w:lastRenderedPageBreak/>
              <w:t>*</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55 169,23512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2 951,64396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5 668,27057</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33 116,13609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2 288,66611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9,90000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99 403,85185</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показатель  - пункт 8 приложения 1 к Программе</w:t>
            </w:r>
          </w:p>
        </w:tc>
      </w:tr>
      <w:tr w:rsidR="00660FBE" w:rsidRPr="00660FBE" w:rsidTr="00E916F9">
        <w:trPr>
          <w:trHeight w:val="204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10.1</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4 347,68536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228,82555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4 576,51091</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07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10.2</w:t>
            </w:r>
          </w:p>
        </w:tc>
        <w:tc>
          <w:tcPr>
            <w:tcW w:w="310" w:type="pct"/>
            <w:tcBorders>
              <w:top w:val="nil"/>
              <w:left w:val="nil"/>
              <w:bottom w:val="nil"/>
              <w:right w:val="nil"/>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"Стр</w:t>
            </w:r>
            <w:r w:rsidRPr="00660FBE">
              <w:rPr>
                <w:rFonts w:ascii="Times New Roman" w:eastAsia="Times New Roman" w:hAnsi="Times New Roman" w:cs="Times New Roman"/>
                <w:color w:val="000000"/>
                <w:sz w:val="12"/>
                <w:szCs w:val="12"/>
                <w:lang w:eastAsia="ru-RU"/>
              </w:rPr>
              <w:lastRenderedPageBreak/>
              <w:t>оительство спортивного зала в  селе Сергиевск"</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4 671,21208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245,85327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4 917,06535</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7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10.3</w:t>
            </w:r>
          </w:p>
        </w:tc>
        <w:tc>
          <w:tcPr>
            <w:tcW w:w="310" w:type="pct"/>
            <w:tcBorders>
              <w:top w:val="single" w:sz="4" w:space="0" w:color="auto"/>
              <w:left w:val="nil"/>
              <w:bottom w:val="nil"/>
              <w:right w:val="nil"/>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 xml:space="preserve">Проведение государственной </w:t>
            </w:r>
            <w:proofErr w:type="spellStart"/>
            <w:r w:rsidRPr="00660FBE">
              <w:rPr>
                <w:rFonts w:ascii="Times New Roman" w:eastAsia="Times New Roman" w:hAnsi="Times New Roman" w:cs="Times New Roman"/>
                <w:color w:val="000000"/>
                <w:sz w:val="12"/>
                <w:szCs w:val="12"/>
                <w:lang w:eastAsia="ru-RU"/>
              </w:rPr>
              <w:t>эксперизы</w:t>
            </w:r>
            <w:proofErr w:type="spellEnd"/>
            <w:r w:rsidRPr="00660FBE">
              <w:rPr>
                <w:rFonts w:ascii="Times New Roman" w:eastAsia="Times New Roman" w:hAnsi="Times New Roman" w:cs="Times New Roman"/>
                <w:color w:val="000000"/>
                <w:sz w:val="12"/>
                <w:szCs w:val="12"/>
                <w:lang w:eastAsia="ru-RU"/>
              </w:rPr>
              <w:t xml:space="preserve"> проектной документации и результатов инженерных изысканий  по объекту "Сети водоснабжения в с. Кармало-Аделяково муниципального района Сергиевский"</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4 921,00000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259,00000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1 001,81898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6 181,81898</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181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10.4</w:t>
            </w:r>
          </w:p>
        </w:tc>
        <w:tc>
          <w:tcPr>
            <w:tcW w:w="310" w:type="pct"/>
            <w:tcBorders>
              <w:top w:val="single" w:sz="4" w:space="0" w:color="auto"/>
              <w:left w:val="nil"/>
              <w:bottom w:val="nil"/>
              <w:right w:val="nil"/>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 xml:space="preserve">Инженерные изыскания по объекта "Сети водоснабжения в </w:t>
            </w:r>
            <w:proofErr w:type="spellStart"/>
            <w:r w:rsidRPr="00660FBE">
              <w:rPr>
                <w:rFonts w:ascii="Times New Roman" w:eastAsia="Times New Roman" w:hAnsi="Times New Roman" w:cs="Times New Roman"/>
                <w:color w:val="000000"/>
                <w:sz w:val="12"/>
                <w:szCs w:val="12"/>
                <w:lang w:eastAsia="ru-RU"/>
              </w:rPr>
              <w:t>п.Кутузовский</w:t>
            </w:r>
            <w:proofErr w:type="spellEnd"/>
            <w:r w:rsidRPr="00660FBE">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3 573,57700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188,08300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3 761,66000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175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10.5</w:t>
            </w:r>
          </w:p>
        </w:tc>
        <w:tc>
          <w:tcPr>
            <w:tcW w:w="310" w:type="pct"/>
            <w:tcBorders>
              <w:top w:val="single" w:sz="4" w:space="0" w:color="auto"/>
              <w:left w:val="nil"/>
              <w:bottom w:val="nil"/>
              <w:right w:val="nil"/>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 xml:space="preserve">Проектно-сметная документация по объекту "Сети водоснабжения в </w:t>
            </w:r>
            <w:proofErr w:type="spellStart"/>
            <w:r w:rsidRPr="00660FBE">
              <w:rPr>
                <w:rFonts w:ascii="Times New Roman" w:eastAsia="Times New Roman" w:hAnsi="Times New Roman" w:cs="Times New Roman"/>
                <w:color w:val="000000"/>
                <w:sz w:val="12"/>
                <w:szCs w:val="12"/>
                <w:lang w:eastAsia="ru-RU"/>
              </w:rPr>
              <w:t>п.Кутузовский</w:t>
            </w:r>
            <w:proofErr w:type="spellEnd"/>
            <w:r w:rsidRPr="00660FBE">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4 218,00000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222,00000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4 440,00000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1221"/>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10.6</w:t>
            </w:r>
          </w:p>
        </w:tc>
        <w:tc>
          <w:tcPr>
            <w:tcW w:w="310" w:type="pct"/>
            <w:tcBorders>
              <w:top w:val="single" w:sz="4" w:space="0" w:color="auto"/>
              <w:left w:val="nil"/>
              <w:bottom w:val="nil"/>
              <w:right w:val="nil"/>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Инженерные изыскания по объекту "Строительство  инженерных  сете</w:t>
            </w:r>
            <w:r w:rsidRPr="00660FBE">
              <w:rPr>
                <w:rFonts w:ascii="Times New Roman" w:eastAsia="Times New Roman" w:hAnsi="Times New Roman" w:cs="Times New Roman"/>
                <w:color w:val="000000"/>
                <w:sz w:val="12"/>
                <w:szCs w:val="12"/>
                <w:lang w:eastAsia="ru-RU"/>
              </w:rPr>
              <w:lastRenderedPageBreak/>
              <w:t xml:space="preserve">й  и  улично-дорожной  сети  малоэтажной застройки </w:t>
            </w:r>
            <w:proofErr w:type="spellStart"/>
            <w:r w:rsidRPr="00660FBE">
              <w:rPr>
                <w:rFonts w:ascii="Times New Roman" w:eastAsia="Times New Roman" w:hAnsi="Times New Roman" w:cs="Times New Roman"/>
                <w:color w:val="000000"/>
                <w:sz w:val="12"/>
                <w:szCs w:val="12"/>
                <w:lang w:eastAsia="ru-RU"/>
              </w:rPr>
              <w:t>п.Светлодольск</w:t>
            </w:r>
            <w:proofErr w:type="spellEnd"/>
            <w:r w:rsidRPr="00660FB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- 1,2 и 3  очередь"</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4 263,80900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224,41100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4 488,22000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342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10.7</w:t>
            </w:r>
          </w:p>
        </w:tc>
        <w:tc>
          <w:tcPr>
            <w:tcW w:w="310" w:type="pct"/>
            <w:tcBorders>
              <w:top w:val="single" w:sz="4" w:space="0" w:color="auto"/>
              <w:left w:val="nil"/>
              <w:bottom w:val="nil"/>
              <w:right w:val="nil"/>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660FBE">
              <w:rPr>
                <w:rFonts w:ascii="Times New Roman" w:eastAsia="Times New Roman" w:hAnsi="Times New Roman" w:cs="Times New Roman"/>
                <w:color w:val="000000"/>
                <w:sz w:val="12"/>
                <w:szCs w:val="12"/>
                <w:lang w:eastAsia="ru-RU"/>
              </w:rPr>
              <w:t>п.Светлодольск</w:t>
            </w:r>
            <w:proofErr w:type="spellEnd"/>
            <w:r w:rsidRPr="00660FBE">
              <w:rPr>
                <w:rFonts w:ascii="Times New Roman" w:eastAsia="Times New Roman" w:hAnsi="Times New Roman" w:cs="Times New Roman"/>
                <w:color w:val="000000"/>
                <w:sz w:val="12"/>
                <w:szCs w:val="12"/>
                <w:lang w:eastAsia="ru-RU"/>
              </w:rPr>
              <w:t xml:space="preserve"> муницип</w:t>
            </w:r>
            <w:r w:rsidRPr="00660FBE">
              <w:rPr>
                <w:rFonts w:ascii="Times New Roman" w:eastAsia="Times New Roman" w:hAnsi="Times New Roman" w:cs="Times New Roman"/>
                <w:color w:val="000000"/>
                <w:sz w:val="12"/>
                <w:szCs w:val="12"/>
                <w:lang w:eastAsia="ru-RU"/>
              </w:rPr>
              <w:lastRenderedPageBreak/>
              <w:t>ального района Сергиевский Самарской области - 1,2 и 3  очередь"</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3 277,50000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172,50000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3 450,00000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11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10.8</w:t>
            </w:r>
          </w:p>
        </w:tc>
        <w:tc>
          <w:tcPr>
            <w:tcW w:w="310" w:type="pct"/>
            <w:tcBorders>
              <w:top w:val="single" w:sz="4" w:space="0" w:color="auto"/>
              <w:left w:val="nil"/>
              <w:bottom w:val="nil"/>
              <w:right w:val="nil"/>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4 911,09418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258,47864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946,19282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6 315,76564</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199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w:t>
            </w:r>
            <w:r w:rsidRPr="00660FBE">
              <w:rPr>
                <w:rFonts w:ascii="Times New Roman" w:eastAsia="Times New Roman" w:hAnsi="Times New Roman" w:cs="Times New Roman"/>
                <w:color w:val="000000"/>
                <w:sz w:val="12"/>
                <w:szCs w:val="12"/>
                <w:lang w:eastAsia="ru-RU"/>
              </w:rPr>
              <w:lastRenderedPageBreak/>
              <w:t xml:space="preserve">сетей водоотведения в </w:t>
            </w:r>
            <w:proofErr w:type="spellStart"/>
            <w:r w:rsidRPr="00660FBE">
              <w:rPr>
                <w:rFonts w:ascii="Times New Roman" w:eastAsia="Times New Roman" w:hAnsi="Times New Roman" w:cs="Times New Roman"/>
                <w:color w:val="000000"/>
                <w:sz w:val="12"/>
                <w:szCs w:val="12"/>
                <w:lang w:eastAsia="ru-RU"/>
              </w:rPr>
              <w:t>п.Светлодольск</w:t>
            </w:r>
            <w:proofErr w:type="spellEnd"/>
            <w:r w:rsidRPr="00660FBE">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3 920,98250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206,36750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636,51652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4 763,86652</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153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10.10</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Разработка проектно-сметной документации по прочим объектам</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48,00000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3 083,74225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545,71158</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3 677,45383</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313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10.11</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w:t>
            </w:r>
            <w:r w:rsidRPr="00660FBE">
              <w:rPr>
                <w:rFonts w:ascii="Times New Roman" w:eastAsia="Times New Roman" w:hAnsi="Times New Roman" w:cs="Times New Roman"/>
                <w:color w:val="000000"/>
                <w:sz w:val="12"/>
                <w:szCs w:val="12"/>
                <w:lang w:eastAsia="ru-RU"/>
              </w:rPr>
              <w:lastRenderedPageBreak/>
              <w:t>льство модульной котельной с тепловыми сетями в с. Сергиевск)</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2 194,50000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115,50000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2 310,00000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328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10.12</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660FBE">
              <w:rPr>
                <w:rFonts w:ascii="Times New Roman" w:eastAsia="Times New Roman" w:hAnsi="Times New Roman" w:cs="Times New Roman"/>
                <w:color w:val="000000"/>
                <w:sz w:val="12"/>
                <w:szCs w:val="12"/>
                <w:lang w:eastAsia="ru-RU"/>
              </w:rPr>
              <w:t>с.Сергиевск</w:t>
            </w:r>
            <w:proofErr w:type="spellEnd"/>
            <w:r w:rsidRPr="00660FBE">
              <w:rPr>
                <w:rFonts w:ascii="Times New Roman" w:eastAsia="Times New Roman" w:hAnsi="Times New Roman" w:cs="Times New Roman"/>
                <w:color w:val="000000"/>
                <w:sz w:val="12"/>
                <w:szCs w:val="12"/>
                <w:lang w:eastAsia="ru-RU"/>
              </w:rPr>
              <w:t>)</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4 277,37500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225,12500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4 502,50000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1788"/>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10.13</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660FBE">
              <w:rPr>
                <w:rFonts w:ascii="Times New Roman" w:eastAsia="Times New Roman" w:hAnsi="Times New Roman" w:cs="Times New Roman"/>
                <w:color w:val="000000"/>
                <w:sz w:val="12"/>
                <w:szCs w:val="12"/>
                <w:lang w:eastAsia="ru-RU"/>
              </w:rPr>
              <w:t>п.Сургут</w:t>
            </w:r>
            <w:proofErr w:type="spellEnd"/>
            <w:r w:rsidRPr="00660FBE">
              <w:rPr>
                <w:rFonts w:ascii="Times New Roman" w:eastAsia="Times New Roman" w:hAnsi="Times New Roman" w:cs="Times New Roman"/>
                <w:color w:val="000000"/>
                <w:sz w:val="12"/>
                <w:szCs w:val="12"/>
                <w:lang w:eastAsia="ru-RU"/>
              </w:rPr>
              <w:t>)</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2 945,00000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155,00000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3 100,00000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33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10.14</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w:t>
            </w:r>
            <w:r w:rsidRPr="00660FBE">
              <w:rPr>
                <w:rFonts w:ascii="Times New Roman" w:eastAsia="Times New Roman" w:hAnsi="Times New Roman" w:cs="Times New Roman"/>
                <w:color w:val="000000"/>
                <w:sz w:val="12"/>
                <w:szCs w:val="12"/>
                <w:lang w:eastAsia="ru-RU"/>
              </w:rPr>
              <w:lastRenderedPageBreak/>
              <w:t>ной инфраструктуры сельских агломераций (Строительство детского сада на 170 мест пос. Сургут)</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7 647,50000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402,50000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8 050,00000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22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10.15</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объекту  "Строительство автомобильных дорог общего пользования в </w:t>
            </w:r>
            <w:proofErr w:type="spellStart"/>
            <w:r w:rsidRPr="00660FBE">
              <w:rPr>
                <w:rFonts w:ascii="Times New Roman" w:eastAsia="Times New Roman" w:hAnsi="Times New Roman" w:cs="Times New Roman"/>
                <w:color w:val="000000"/>
                <w:sz w:val="12"/>
                <w:szCs w:val="12"/>
                <w:lang w:eastAsia="ru-RU"/>
              </w:rPr>
              <w:t>п.Светлодольск</w:t>
            </w:r>
            <w:proofErr w:type="spellEnd"/>
            <w:r w:rsidRPr="00660FBE">
              <w:rPr>
                <w:rFonts w:ascii="Times New Roman" w:eastAsia="Times New Roman" w:hAnsi="Times New Roman" w:cs="Times New Roman"/>
                <w:color w:val="000000"/>
                <w:sz w:val="12"/>
                <w:szCs w:val="12"/>
                <w:lang w:eastAsia="ru-RU"/>
              </w:rPr>
              <w:t>"</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796"/>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10.16</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Проектно-изыскательские работы по </w:t>
            </w:r>
            <w:proofErr w:type="spellStart"/>
            <w:r w:rsidRPr="00660FBE">
              <w:rPr>
                <w:rFonts w:ascii="Times New Roman" w:eastAsia="Times New Roman" w:hAnsi="Times New Roman" w:cs="Times New Roman"/>
                <w:sz w:val="12"/>
                <w:szCs w:val="12"/>
                <w:lang w:eastAsia="ru-RU"/>
              </w:rPr>
              <w:t>объекту:Строительств</w:t>
            </w:r>
            <w:r w:rsidRPr="00660FBE">
              <w:rPr>
                <w:rFonts w:ascii="Times New Roman" w:eastAsia="Times New Roman" w:hAnsi="Times New Roman" w:cs="Times New Roman"/>
                <w:sz w:val="12"/>
                <w:szCs w:val="12"/>
                <w:lang w:eastAsia="ru-RU"/>
              </w:rPr>
              <w:lastRenderedPageBreak/>
              <w:t>о</w:t>
            </w:r>
            <w:proofErr w:type="spellEnd"/>
            <w:r w:rsidRPr="00660FBE">
              <w:rPr>
                <w:rFonts w:ascii="Times New Roman" w:eastAsia="Times New Roman" w:hAnsi="Times New Roman" w:cs="Times New Roman"/>
                <w:sz w:val="12"/>
                <w:szCs w:val="12"/>
                <w:lang w:eastAsia="ru-RU"/>
              </w:rPr>
              <w:t xml:space="preserve"> водозабора, водопроводных очистных сооружений, </w:t>
            </w:r>
            <w:proofErr w:type="spellStart"/>
            <w:r w:rsidRPr="00660FBE">
              <w:rPr>
                <w:rFonts w:ascii="Times New Roman" w:eastAsia="Times New Roman" w:hAnsi="Times New Roman" w:cs="Times New Roman"/>
                <w:sz w:val="12"/>
                <w:szCs w:val="12"/>
                <w:lang w:eastAsia="ru-RU"/>
              </w:rPr>
              <w:t>трубошпунтовой</w:t>
            </w:r>
            <w:proofErr w:type="spellEnd"/>
            <w:r w:rsidRPr="00660FBE">
              <w:rPr>
                <w:rFonts w:ascii="Times New Roman" w:eastAsia="Times New Roman" w:hAnsi="Times New Roman" w:cs="Times New Roman"/>
                <w:sz w:val="12"/>
                <w:szCs w:val="12"/>
                <w:lang w:eastAsia="ru-RU"/>
              </w:rPr>
              <w:t xml:space="preserve"> плотины и водопроводных сетей из </w:t>
            </w:r>
            <w:proofErr w:type="spellStart"/>
            <w:r w:rsidRPr="00660FBE">
              <w:rPr>
                <w:rFonts w:ascii="Times New Roman" w:eastAsia="Times New Roman" w:hAnsi="Times New Roman" w:cs="Times New Roman"/>
                <w:sz w:val="12"/>
                <w:szCs w:val="12"/>
                <w:lang w:eastAsia="ru-RU"/>
              </w:rPr>
              <w:t>р.Сок</w:t>
            </w:r>
            <w:proofErr w:type="spellEnd"/>
            <w:r w:rsidRPr="00660FBE">
              <w:rPr>
                <w:rFonts w:ascii="Times New Roman" w:eastAsia="Times New Roman" w:hAnsi="Times New Roman" w:cs="Times New Roman"/>
                <w:sz w:val="12"/>
                <w:szCs w:val="12"/>
                <w:lang w:eastAsia="ru-RU"/>
              </w:rPr>
              <w:t xml:space="preserve"> для населенных пунктов </w:t>
            </w:r>
            <w:proofErr w:type="spellStart"/>
            <w:r w:rsidRPr="00660FBE">
              <w:rPr>
                <w:rFonts w:ascii="Times New Roman" w:eastAsia="Times New Roman" w:hAnsi="Times New Roman" w:cs="Times New Roman"/>
                <w:sz w:val="12"/>
                <w:szCs w:val="12"/>
                <w:lang w:eastAsia="ru-RU"/>
              </w:rPr>
              <w:t>п.Сургут</w:t>
            </w:r>
            <w:proofErr w:type="spellEnd"/>
            <w:r w:rsidRPr="00660FBE">
              <w:rPr>
                <w:rFonts w:ascii="Times New Roman" w:eastAsia="Times New Roman" w:hAnsi="Times New Roman" w:cs="Times New Roman"/>
                <w:sz w:val="12"/>
                <w:szCs w:val="12"/>
                <w:lang w:eastAsia="ru-RU"/>
              </w:rPr>
              <w:t xml:space="preserve">, </w:t>
            </w:r>
            <w:proofErr w:type="spellStart"/>
            <w:r w:rsidRPr="00660FBE">
              <w:rPr>
                <w:rFonts w:ascii="Times New Roman" w:eastAsia="Times New Roman" w:hAnsi="Times New Roman" w:cs="Times New Roman"/>
                <w:sz w:val="12"/>
                <w:szCs w:val="12"/>
                <w:lang w:eastAsia="ru-RU"/>
              </w:rPr>
              <w:t>п.Светлодольск</w:t>
            </w:r>
            <w:proofErr w:type="spellEnd"/>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28 746,13609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1 512,95453</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9,90000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30 268,99062</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352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10.17</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160" w:type="pct"/>
            <w:tcBorders>
              <w:top w:val="nil"/>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4 370,00000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230,00000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4 600,00000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189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lastRenderedPageBreak/>
              <w:t>11</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sz w:val="12"/>
                <w:szCs w:val="12"/>
                <w:lang w:eastAsia="ru-RU"/>
              </w:rPr>
            </w:pPr>
            <w:r w:rsidRPr="00660FBE">
              <w:rPr>
                <w:rFonts w:ascii="Times New Roman" w:eastAsia="Times New Roman" w:hAnsi="Times New Roman" w:cs="Times New Roman"/>
                <w:bCs/>
                <w:sz w:val="12"/>
                <w:szCs w:val="12"/>
                <w:lang w:eastAsia="ru-RU"/>
              </w:rPr>
              <w:t>Проведение государственной экспертизы проектной документации и результатов инженерных изысканий</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2 604,87533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264,47227</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2 869,34760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18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12</w:t>
            </w:r>
          </w:p>
        </w:tc>
        <w:tc>
          <w:tcPr>
            <w:tcW w:w="310" w:type="pct"/>
            <w:tcBorders>
              <w:top w:val="nil"/>
              <w:left w:val="nil"/>
              <w:bottom w:val="single" w:sz="4" w:space="0" w:color="auto"/>
              <w:right w:val="nil"/>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 xml:space="preserve">Оформление документации и получение лицензии на право пользования недрами водозабора села </w:t>
            </w:r>
            <w:proofErr w:type="spellStart"/>
            <w:r w:rsidRPr="00660FBE">
              <w:rPr>
                <w:rFonts w:ascii="Times New Roman" w:eastAsia="Times New Roman" w:hAnsi="Times New Roman" w:cs="Times New Roman"/>
                <w:bCs/>
                <w:color w:val="000000"/>
                <w:sz w:val="12"/>
                <w:szCs w:val="12"/>
                <w:lang w:eastAsia="ru-RU"/>
              </w:rPr>
              <w:t>Кармало</w:t>
            </w:r>
            <w:proofErr w:type="spellEnd"/>
            <w:r w:rsidRPr="00660FBE">
              <w:rPr>
                <w:rFonts w:ascii="Times New Roman" w:eastAsia="Times New Roman" w:hAnsi="Times New Roman" w:cs="Times New Roman"/>
                <w:bCs/>
                <w:color w:val="000000"/>
                <w:sz w:val="12"/>
                <w:szCs w:val="12"/>
                <w:lang w:eastAsia="ru-RU"/>
              </w:rPr>
              <w:t xml:space="preserve">- </w:t>
            </w:r>
            <w:proofErr w:type="spellStart"/>
            <w:r w:rsidRPr="00660FBE">
              <w:rPr>
                <w:rFonts w:ascii="Times New Roman" w:eastAsia="Times New Roman" w:hAnsi="Times New Roman" w:cs="Times New Roman"/>
                <w:bCs/>
                <w:color w:val="000000"/>
                <w:sz w:val="12"/>
                <w:szCs w:val="12"/>
                <w:lang w:eastAsia="ru-RU"/>
              </w:rPr>
              <w:t>Аделяково</w:t>
            </w:r>
            <w:proofErr w:type="spellEnd"/>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199,51831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199,51831</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15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lastRenderedPageBreak/>
              <w:t>13</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Здания фельдшерско-акушерских пунктов и офисов врача общей практики</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291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14</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113 943,80978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61 386,93078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10 320,39199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20 624,28454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415 649,80000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77 325,87044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28 998,71039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57 997,49794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786 247,29586</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показатель  - пункт 9 приложения 1 к Программе</w:t>
            </w:r>
          </w:p>
        </w:tc>
      </w:tr>
      <w:tr w:rsidR="00660FBE" w:rsidRPr="00660FBE" w:rsidTr="00E916F9">
        <w:trPr>
          <w:trHeight w:val="18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14.1</w:t>
            </w:r>
          </w:p>
        </w:tc>
        <w:tc>
          <w:tcPr>
            <w:tcW w:w="310" w:type="pct"/>
            <w:tcBorders>
              <w:top w:val="nil"/>
              <w:left w:val="nil"/>
              <w:bottom w:val="nil"/>
              <w:right w:val="nil"/>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Комплексное  развитие  пос. Светлодольск  муниципального  района  Сергиевский  Самарской  области</w:t>
            </w:r>
          </w:p>
        </w:tc>
        <w:tc>
          <w:tcPr>
            <w:tcW w:w="16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113 943,80978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61 386,93078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10 320,39199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20 624,28454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206 275,41709</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189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14.1.1.</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Капитальный ремонт здания ГБОУ СОШ </w:t>
            </w:r>
            <w:proofErr w:type="spellStart"/>
            <w:r w:rsidRPr="00660FBE">
              <w:rPr>
                <w:rFonts w:ascii="Times New Roman" w:eastAsia="Times New Roman" w:hAnsi="Times New Roman" w:cs="Times New Roman"/>
                <w:sz w:val="12"/>
                <w:szCs w:val="12"/>
                <w:lang w:eastAsia="ru-RU"/>
              </w:rPr>
              <w:t>п.Светлодольск</w:t>
            </w:r>
            <w:proofErr w:type="spellEnd"/>
            <w:r w:rsidRPr="00660FBE">
              <w:rPr>
                <w:rFonts w:ascii="Times New Roman" w:eastAsia="Times New Roman" w:hAnsi="Times New Roman" w:cs="Times New Roman"/>
                <w:sz w:val="12"/>
                <w:szCs w:val="12"/>
                <w:lang w:eastAsia="ru-RU"/>
              </w:rPr>
              <w:t xml:space="preserve"> муниципального района Сергиевский</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33 312,37561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17 938,25385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3 017,24837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6 029,67300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60 297,55083</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4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14.1.2.</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Капитальный ремонт </w:t>
            </w:r>
            <w:proofErr w:type="spellStart"/>
            <w:r w:rsidRPr="00660FBE">
              <w:rPr>
                <w:rFonts w:ascii="Times New Roman" w:eastAsia="Times New Roman" w:hAnsi="Times New Roman" w:cs="Times New Roman"/>
                <w:sz w:val="12"/>
                <w:szCs w:val="12"/>
                <w:lang w:eastAsia="ru-RU"/>
              </w:rPr>
              <w:t>Светлодольского</w:t>
            </w:r>
            <w:proofErr w:type="spellEnd"/>
            <w:r w:rsidRPr="00660FBE">
              <w:rPr>
                <w:rFonts w:ascii="Times New Roman" w:eastAsia="Times New Roman" w:hAnsi="Times New Roman" w:cs="Times New Roman"/>
                <w:sz w:val="12"/>
                <w:szCs w:val="12"/>
                <w:lang w:eastAsia="ru-RU"/>
              </w:rPr>
              <w:t xml:space="preserve"> дома культуры МАУК "</w:t>
            </w:r>
            <w:proofErr w:type="spellStart"/>
            <w:r w:rsidRPr="00660FBE">
              <w:rPr>
                <w:rFonts w:ascii="Times New Roman" w:eastAsia="Times New Roman" w:hAnsi="Times New Roman" w:cs="Times New Roman"/>
                <w:sz w:val="12"/>
                <w:szCs w:val="12"/>
                <w:lang w:eastAsia="ru-RU"/>
              </w:rPr>
              <w:t>Межпоселенческий</w:t>
            </w:r>
            <w:proofErr w:type="spellEnd"/>
            <w:r w:rsidRPr="00660FBE">
              <w:rPr>
                <w:rFonts w:ascii="Times New Roman" w:eastAsia="Times New Roman" w:hAnsi="Times New Roman" w:cs="Times New Roman"/>
                <w:sz w:val="12"/>
                <w:szCs w:val="12"/>
                <w:lang w:eastAsia="ru-RU"/>
              </w:rPr>
              <w:t xml:space="preserve"> культурно-досуговый цент</w:t>
            </w:r>
            <w:r w:rsidRPr="00660FBE">
              <w:rPr>
                <w:rFonts w:ascii="Times New Roman" w:eastAsia="Times New Roman" w:hAnsi="Times New Roman" w:cs="Times New Roman"/>
                <w:sz w:val="12"/>
                <w:szCs w:val="12"/>
                <w:lang w:eastAsia="ru-RU"/>
              </w:rPr>
              <w:lastRenderedPageBreak/>
              <w:t>р" муниципального района Сергиевский</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41 377,65625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22 281,32308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3 747,75631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7 489,52100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74 896,25664</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180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14.1.3.</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Строительство сетей водоснабжения в </w:t>
            </w:r>
            <w:proofErr w:type="spellStart"/>
            <w:r w:rsidRPr="00660FBE">
              <w:rPr>
                <w:rFonts w:ascii="Times New Roman" w:eastAsia="Times New Roman" w:hAnsi="Times New Roman" w:cs="Times New Roman"/>
                <w:sz w:val="12"/>
                <w:szCs w:val="12"/>
                <w:lang w:eastAsia="ru-RU"/>
              </w:rPr>
              <w:t>п.Светлодольск</w:t>
            </w:r>
            <w:proofErr w:type="spellEnd"/>
            <w:r w:rsidRPr="00660FBE">
              <w:rPr>
                <w:rFonts w:ascii="Times New Roman" w:eastAsia="Times New Roman" w:hAnsi="Times New Roman" w:cs="Times New Roman"/>
                <w:sz w:val="12"/>
                <w:szCs w:val="12"/>
                <w:lang w:eastAsia="ru-RU"/>
              </w:rPr>
              <w:t xml:space="preserve"> муниципального района Сергиевский</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20 270,43680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10 915,36923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1 835,98261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3 669,03000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36 690,81864</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18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14.1.4.</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Строительство сетей водоотведения в </w:t>
            </w:r>
            <w:proofErr w:type="spellStart"/>
            <w:r w:rsidRPr="00660FBE">
              <w:rPr>
                <w:rFonts w:ascii="Times New Roman" w:eastAsia="Times New Roman" w:hAnsi="Times New Roman" w:cs="Times New Roman"/>
                <w:sz w:val="12"/>
                <w:szCs w:val="12"/>
                <w:lang w:eastAsia="ru-RU"/>
              </w:rPr>
              <w:t>п.Светлодольск</w:t>
            </w:r>
            <w:proofErr w:type="spellEnd"/>
            <w:r w:rsidRPr="00660FBE">
              <w:rPr>
                <w:rFonts w:ascii="Times New Roman" w:eastAsia="Times New Roman" w:hAnsi="Times New Roman" w:cs="Times New Roman"/>
                <w:sz w:val="12"/>
                <w:szCs w:val="12"/>
                <w:lang w:eastAsia="ru-RU"/>
              </w:rPr>
              <w:t xml:space="preserve"> муниципального района Сергиевский</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18 983,34112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10 251,98462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1 719,40470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3 436,06054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34 390,79098</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15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14.2</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Комплексное развитие поселка Сургут муниципального района Сергиевский Самарской области*</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415 649,80000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77 325,87044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28 998,71039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57 997,49794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579 971,87877</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85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14.2.1.</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 xml:space="preserve">Капитальный ремонт здания    ГБОУ СО СОШ </w:t>
            </w:r>
            <w:proofErr w:type="spellStart"/>
            <w:r w:rsidRPr="00660FBE">
              <w:rPr>
                <w:rFonts w:ascii="Times New Roman" w:eastAsia="Times New Roman" w:hAnsi="Times New Roman" w:cs="Times New Roman"/>
                <w:color w:val="000000"/>
                <w:sz w:val="12"/>
                <w:szCs w:val="12"/>
                <w:lang w:eastAsia="ru-RU"/>
              </w:rPr>
              <w:t>пос.Сургут</w:t>
            </w:r>
            <w:proofErr w:type="spellEnd"/>
            <w:r w:rsidRPr="00660FB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124 982,40000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20 345,97210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8 548,86542</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17 097,51179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170 974,74931</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70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14.2.2.</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24 178,90000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13 598,04950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2 222,17350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4 444,34700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44 443,47000</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7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14.2.3.</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Строительство сетей освещения  в поселке Сургут муниципального района Сергиевский Адрес: Самарска</w:t>
            </w:r>
            <w:r w:rsidRPr="00660FBE">
              <w:rPr>
                <w:rFonts w:ascii="Times New Roman" w:eastAsia="Times New Roman" w:hAnsi="Times New Roman" w:cs="Times New Roman"/>
                <w:color w:val="000000"/>
                <w:sz w:val="12"/>
                <w:szCs w:val="12"/>
                <w:lang w:eastAsia="ru-RU"/>
              </w:rPr>
              <w:lastRenderedPageBreak/>
              <w:t>я область, Сергиевский район, п. Сургут*</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35 281,30000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5 743,46744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2 413,22164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31 629,06820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75 067,05728</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trHeight w:val="259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14.2.4.</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231 207,20000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37 638,38140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15 814,44983</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31 629,06820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316 289,09943</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E916F9" w:rsidRPr="00660FBE" w:rsidTr="00E916F9">
        <w:trPr>
          <w:cantSplit/>
          <w:trHeight w:val="70"/>
        </w:trPr>
        <w:tc>
          <w:tcPr>
            <w:tcW w:w="5000" w:type="pct"/>
            <w:gridSpan w:val="30"/>
            <w:tcBorders>
              <w:top w:val="nil"/>
              <w:left w:val="single" w:sz="4" w:space="0" w:color="auto"/>
              <w:bottom w:val="single" w:sz="4" w:space="0" w:color="auto"/>
              <w:right w:val="single" w:sz="4" w:space="0" w:color="auto"/>
            </w:tcBorders>
            <w:shd w:val="clear" w:color="auto" w:fill="auto"/>
            <w:vAlign w:val="center"/>
            <w:hideMark/>
          </w:tcPr>
          <w:p w:rsidR="00E916F9" w:rsidRPr="00660FBE" w:rsidRDefault="00E916F9"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bCs/>
                <w:color w:val="000000"/>
                <w:sz w:val="12"/>
                <w:szCs w:val="12"/>
                <w:lang w:eastAsia="ru-RU"/>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r>
      <w:tr w:rsidR="00660FBE" w:rsidRPr="00660FBE" w:rsidTr="00E916F9">
        <w:trPr>
          <w:trHeight w:val="120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15</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sz w:val="12"/>
                <w:szCs w:val="12"/>
                <w:lang w:eastAsia="ru-RU"/>
              </w:rPr>
            </w:pPr>
            <w:r w:rsidRPr="00660FBE">
              <w:rPr>
                <w:rFonts w:ascii="Times New Roman" w:eastAsia="Times New Roman" w:hAnsi="Times New Roman" w:cs="Times New Roman"/>
                <w:bCs/>
                <w:sz w:val="12"/>
                <w:szCs w:val="12"/>
                <w:lang w:eastAsia="ru-RU"/>
              </w:rPr>
              <w:t>Развитие транспортной инфраструктуры на сельских территориях*</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nil"/>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125 267,30000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20 392,35000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7 666,28001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140 826,70000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22 925,28000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8 618,54800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115 347,10000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18 777,43600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7 059,19600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101 105,40000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16 459,01200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6 187,55800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590 632,16001</w:t>
            </w:r>
          </w:p>
        </w:tc>
        <w:tc>
          <w:tcPr>
            <w:tcW w:w="161" w:type="pct"/>
            <w:tcBorders>
              <w:top w:val="nil"/>
              <w:left w:val="nil"/>
              <w:bottom w:val="nil"/>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показатель  - пункт 10 приложения 1 к Программе</w:t>
            </w:r>
          </w:p>
        </w:tc>
      </w:tr>
      <w:tr w:rsidR="00660FBE" w:rsidRPr="00660FBE" w:rsidTr="00E916F9">
        <w:trPr>
          <w:trHeight w:val="369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15.1.</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660FBE">
              <w:rPr>
                <w:rFonts w:ascii="Times New Roman" w:eastAsia="Times New Roman" w:hAnsi="Times New Roman" w:cs="Times New Roman"/>
                <w:sz w:val="12"/>
                <w:szCs w:val="12"/>
                <w:lang w:eastAsia="ru-RU"/>
              </w:rPr>
              <w:t>п.Светлодольск</w:t>
            </w:r>
            <w:proofErr w:type="spellEnd"/>
            <w:r w:rsidRPr="00660FBE">
              <w:rPr>
                <w:rFonts w:ascii="Times New Roman" w:eastAsia="Times New Roman" w:hAnsi="Times New Roman" w:cs="Times New Roman"/>
                <w:sz w:val="12"/>
                <w:szCs w:val="12"/>
                <w:lang w:eastAsia="ru-RU"/>
              </w:rPr>
              <w:t xml:space="preserve"> Сергиевского района</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2022</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125 267,30000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20 392,35000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7 666,28001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153 325,93001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262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15.2</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Строительство автомобильных</w:t>
            </w:r>
            <w:r w:rsidRPr="00660FBE">
              <w:rPr>
                <w:rFonts w:ascii="Times New Roman" w:eastAsia="Times New Roman" w:hAnsi="Times New Roman" w:cs="Times New Roman"/>
                <w:sz w:val="12"/>
                <w:szCs w:val="12"/>
                <w:lang w:eastAsia="ru-RU"/>
              </w:rPr>
              <w:br/>
              <w:t>дорог общего пользования по</w:t>
            </w:r>
            <w:r w:rsidRPr="00660FBE">
              <w:rPr>
                <w:rFonts w:ascii="Times New Roman" w:eastAsia="Times New Roman" w:hAnsi="Times New Roman" w:cs="Times New Roman"/>
                <w:sz w:val="12"/>
                <w:szCs w:val="12"/>
                <w:lang w:eastAsia="ru-RU"/>
              </w:rPr>
              <w:br/>
              <w:t>улицам: Сквозная, Советская,</w:t>
            </w:r>
            <w:r w:rsidRPr="00660FBE">
              <w:rPr>
                <w:rFonts w:ascii="Times New Roman" w:eastAsia="Times New Roman" w:hAnsi="Times New Roman" w:cs="Times New Roman"/>
                <w:sz w:val="12"/>
                <w:szCs w:val="12"/>
                <w:lang w:eastAsia="ru-RU"/>
              </w:rPr>
              <w:br/>
              <w:t xml:space="preserve">Речная, Шевченко, </w:t>
            </w:r>
            <w:proofErr w:type="spellStart"/>
            <w:r w:rsidRPr="00660FBE">
              <w:rPr>
                <w:rFonts w:ascii="Times New Roman" w:eastAsia="Times New Roman" w:hAnsi="Times New Roman" w:cs="Times New Roman"/>
                <w:sz w:val="12"/>
                <w:szCs w:val="12"/>
                <w:lang w:eastAsia="ru-RU"/>
              </w:rPr>
              <w:t>Сургутская</w:t>
            </w:r>
            <w:proofErr w:type="spellEnd"/>
            <w:r w:rsidRPr="00660FBE">
              <w:rPr>
                <w:rFonts w:ascii="Times New Roman" w:eastAsia="Times New Roman" w:hAnsi="Times New Roman" w:cs="Times New Roman"/>
                <w:sz w:val="12"/>
                <w:szCs w:val="12"/>
                <w:lang w:eastAsia="ru-RU"/>
              </w:rPr>
              <w:t>,</w:t>
            </w:r>
            <w:r w:rsidRPr="00660FBE">
              <w:rPr>
                <w:rFonts w:ascii="Times New Roman" w:eastAsia="Times New Roman" w:hAnsi="Times New Roman" w:cs="Times New Roman"/>
                <w:sz w:val="12"/>
                <w:szCs w:val="12"/>
                <w:lang w:eastAsia="ru-RU"/>
              </w:rPr>
              <w:br/>
              <w:t>Набережная, Привокзальная в</w:t>
            </w:r>
            <w:r w:rsidRPr="00660FBE">
              <w:rPr>
                <w:rFonts w:ascii="Times New Roman" w:eastAsia="Times New Roman" w:hAnsi="Times New Roman" w:cs="Times New Roman"/>
                <w:sz w:val="12"/>
                <w:szCs w:val="12"/>
                <w:lang w:eastAsia="ru-RU"/>
              </w:rPr>
              <w:br/>
              <w:t>посёлке Сургут Сергиевского</w:t>
            </w:r>
            <w:r w:rsidRPr="00660FBE">
              <w:rPr>
                <w:rFonts w:ascii="Times New Roman" w:eastAsia="Times New Roman" w:hAnsi="Times New Roman" w:cs="Times New Roman"/>
                <w:sz w:val="12"/>
                <w:szCs w:val="12"/>
                <w:lang w:eastAsia="ru-RU"/>
              </w:rPr>
              <w:br/>
              <w:t>района Самарской области</w:t>
            </w:r>
          </w:p>
        </w:tc>
        <w:tc>
          <w:tcPr>
            <w:tcW w:w="160" w:type="pct"/>
            <w:tcBorders>
              <w:top w:val="nil"/>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2023</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140 826,70000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22 925,28000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8 618,54800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115 347,10000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18 777,43600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7 059,19600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313 554,26000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300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lastRenderedPageBreak/>
              <w:t>15.3</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sz w:val="12"/>
                <w:szCs w:val="12"/>
                <w:lang w:eastAsia="ru-RU"/>
              </w:rPr>
            </w:pPr>
            <w:r w:rsidRPr="00660FBE">
              <w:rPr>
                <w:rFonts w:ascii="Times New Roman" w:eastAsia="Times New Roman" w:hAnsi="Times New Roman" w:cs="Times New Roman"/>
                <w:sz w:val="12"/>
                <w:szCs w:val="12"/>
                <w:lang w:eastAsia="ru-RU"/>
              </w:rPr>
              <w:t>Строительство автомобильных дорог общего пользования по улицам: Вокзальная, Ленина, Куйбышева, Кирова,</w:t>
            </w:r>
            <w:r w:rsidRPr="00660FBE">
              <w:rPr>
                <w:rFonts w:ascii="Times New Roman" w:eastAsia="Times New Roman" w:hAnsi="Times New Roman" w:cs="Times New Roman"/>
                <w:sz w:val="12"/>
                <w:szCs w:val="12"/>
                <w:lang w:eastAsia="ru-RU"/>
              </w:rPr>
              <w:br/>
              <w:t>Серная, Степная, Советская в посёлке Серноводск, Сергиевского района, Самарской области</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2024</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101 105,40000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16 459,01200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6 187,55800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123 751,97000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1134"/>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16</w:t>
            </w:r>
          </w:p>
        </w:tc>
        <w:tc>
          <w:tcPr>
            <w:tcW w:w="310" w:type="pct"/>
            <w:tcBorders>
              <w:top w:val="nil"/>
              <w:left w:val="nil"/>
              <w:bottom w:val="single" w:sz="4" w:space="0" w:color="auto"/>
              <w:right w:val="single" w:sz="4" w:space="0" w:color="auto"/>
            </w:tcBorders>
            <w:shd w:val="clear" w:color="auto" w:fill="auto"/>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Прочие работы</w:t>
            </w:r>
          </w:p>
        </w:tc>
        <w:tc>
          <w:tcPr>
            <w:tcW w:w="160" w:type="pct"/>
            <w:tcBorders>
              <w:top w:val="single" w:sz="4" w:space="0" w:color="auto"/>
              <w:left w:val="nil"/>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МКУ "</w:t>
            </w:r>
            <w:proofErr w:type="spellStart"/>
            <w:r w:rsidRPr="00660FBE">
              <w:rPr>
                <w:rFonts w:ascii="Times New Roman" w:eastAsia="Times New Roman" w:hAnsi="Times New Roman" w:cs="Times New Roman"/>
                <w:color w:val="000000"/>
                <w:sz w:val="12"/>
                <w:szCs w:val="12"/>
                <w:lang w:eastAsia="ru-RU"/>
              </w:rPr>
              <w:t>УЗЗиАГ</w:t>
            </w:r>
            <w:proofErr w:type="spellEnd"/>
            <w:r w:rsidRPr="00660FBE">
              <w:rPr>
                <w:rFonts w:ascii="Times New Roman" w:eastAsia="Times New Roman" w:hAnsi="Times New Roman" w:cs="Times New Roman"/>
                <w:color w:val="000000"/>
                <w:sz w:val="12"/>
                <w:szCs w:val="12"/>
                <w:lang w:eastAsia="ru-RU"/>
              </w:rPr>
              <w:t xml:space="preserve">" </w:t>
            </w:r>
            <w:proofErr w:type="spellStart"/>
            <w:r w:rsidRPr="00660FBE">
              <w:rPr>
                <w:rFonts w:ascii="Times New Roman" w:eastAsia="Times New Roman" w:hAnsi="Times New Roman" w:cs="Times New Roman"/>
                <w:color w:val="000000"/>
                <w:sz w:val="12"/>
                <w:szCs w:val="12"/>
                <w:lang w:eastAsia="ru-RU"/>
              </w:rPr>
              <w:t>мр</w:t>
            </w:r>
            <w:proofErr w:type="spellEnd"/>
            <w:r w:rsidRPr="00660FBE">
              <w:rPr>
                <w:rFonts w:ascii="Times New Roman" w:eastAsia="Times New Roman" w:hAnsi="Times New Roman" w:cs="Times New Roman"/>
                <w:color w:val="000000"/>
                <w:sz w:val="12"/>
                <w:szCs w:val="12"/>
                <w:lang w:eastAsia="ru-RU"/>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1 315,30037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r w:rsidRPr="00660FBE">
              <w:rPr>
                <w:rFonts w:ascii="Times New Roman" w:eastAsia="Times New Roman" w:hAnsi="Times New Roman" w:cs="Times New Roman"/>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4 094,78772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65,00000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9 797,92816</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25,10000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103,07171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15 401,18796</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660FBE" w:rsidRPr="00660FBE" w:rsidTr="00E916F9">
        <w:trPr>
          <w:cantSplit/>
          <w:trHeight w:val="1094"/>
        </w:trPr>
        <w:tc>
          <w:tcPr>
            <w:tcW w:w="49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60FBE" w:rsidRPr="00660FBE" w:rsidRDefault="00660FBE" w:rsidP="00660FBE">
            <w:pPr>
              <w:spacing w:after="0" w:line="240" w:lineRule="auto"/>
              <w:jc w:val="center"/>
              <w:rPr>
                <w:rFonts w:ascii="Times New Roman" w:eastAsia="Times New Roman" w:hAnsi="Times New Roman" w:cs="Times New Roman"/>
                <w:bCs/>
                <w:color w:val="000000"/>
                <w:sz w:val="12"/>
                <w:szCs w:val="12"/>
                <w:lang w:eastAsia="ru-RU"/>
              </w:rPr>
            </w:pPr>
          </w:p>
        </w:tc>
        <w:tc>
          <w:tcPr>
            <w:tcW w:w="160" w:type="pct"/>
            <w:tcBorders>
              <w:top w:val="single" w:sz="4" w:space="0" w:color="auto"/>
              <w:left w:val="nil"/>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single" w:sz="4" w:space="0" w:color="auto"/>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280 209,86711</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247 771,16106</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35 210,82363</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33 767,39562</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81 578,55427</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118 056,00272</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31 474,32043</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6 180,11942</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581 725,86505</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137 477,64387</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52 799,09494</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61 912,00369</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253 810,00554</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41 317,91118</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31 995,66856</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3 259,34514</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197 047,10000</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32 077,43600</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12 059,19600</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0,00000</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192 078,03597</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31 268,51088</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11 383,65835</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sidRPr="00660FBE">
              <w:rPr>
                <w:rFonts w:ascii="Times New Roman" w:eastAsia="Times New Roman" w:hAnsi="Times New Roman" w:cs="Times New Roman"/>
                <w:bCs/>
                <w:color w:val="000000"/>
                <w:sz w:val="12"/>
                <w:szCs w:val="12"/>
                <w:lang w:eastAsia="ru-RU"/>
              </w:rPr>
              <w:t>2 197,84157</w:t>
            </w:r>
          </w:p>
        </w:tc>
        <w:tc>
          <w:tcPr>
            <w:tcW w:w="16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660FBE" w:rsidRPr="00660FBE" w:rsidRDefault="00E916F9" w:rsidP="00660FB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2476</w:t>
            </w:r>
            <w:r w:rsidR="00660FBE" w:rsidRPr="00660FBE">
              <w:rPr>
                <w:rFonts w:ascii="Times New Roman" w:eastAsia="Times New Roman" w:hAnsi="Times New Roman" w:cs="Times New Roman"/>
                <w:bCs/>
                <w:color w:val="000000"/>
                <w:sz w:val="12"/>
                <w:szCs w:val="12"/>
                <w:lang w:eastAsia="ru-RU"/>
              </w:rPr>
              <w:t>657,56100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660FBE" w:rsidRPr="00660FBE" w:rsidRDefault="00660FBE" w:rsidP="00660FBE">
            <w:pPr>
              <w:spacing w:after="0" w:line="240" w:lineRule="auto"/>
              <w:ind w:left="113" w:right="113"/>
              <w:jc w:val="center"/>
              <w:rPr>
                <w:rFonts w:ascii="Times New Roman" w:eastAsia="Times New Roman" w:hAnsi="Times New Roman" w:cs="Times New Roman"/>
                <w:bCs/>
                <w:color w:val="000000"/>
                <w:sz w:val="12"/>
                <w:szCs w:val="12"/>
                <w:lang w:eastAsia="ru-RU"/>
              </w:rPr>
            </w:pPr>
          </w:p>
        </w:tc>
      </w:tr>
    </w:tbl>
    <w:p w:rsidR="00E916F9" w:rsidRDefault="00E916F9" w:rsidP="00E916F9">
      <w:pPr>
        <w:spacing w:after="0" w:line="240" w:lineRule="auto"/>
        <w:ind w:firstLine="284"/>
        <w:jc w:val="both"/>
        <w:rPr>
          <w:rFonts w:ascii="Times New Roman" w:hAnsi="Times New Roman" w:cs="Times New Roman"/>
          <w:sz w:val="12"/>
          <w:szCs w:val="12"/>
        </w:rPr>
      </w:pPr>
      <w:r w:rsidRPr="00E916F9">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w:t>
      </w:r>
      <w:r>
        <w:rPr>
          <w:rFonts w:ascii="Times New Roman" w:hAnsi="Times New Roman" w:cs="Times New Roman"/>
          <w:sz w:val="12"/>
          <w:szCs w:val="12"/>
        </w:rPr>
        <w:t>од и плановый период</w:t>
      </w:r>
    </w:p>
    <w:p w:rsidR="00E916F9" w:rsidRDefault="00E916F9" w:rsidP="00E916F9">
      <w:pPr>
        <w:spacing w:after="0" w:line="240" w:lineRule="auto"/>
        <w:ind w:firstLine="284"/>
        <w:jc w:val="both"/>
        <w:rPr>
          <w:rFonts w:ascii="Times New Roman" w:hAnsi="Times New Roman" w:cs="Times New Roman"/>
          <w:sz w:val="12"/>
          <w:szCs w:val="12"/>
        </w:rPr>
      </w:pPr>
      <w:r w:rsidRPr="00E916F9">
        <w:rPr>
          <w:rFonts w:ascii="Times New Roman" w:hAnsi="Times New Roman" w:cs="Times New Roman"/>
          <w:sz w:val="12"/>
          <w:szCs w:val="12"/>
        </w:rPr>
        <w:t>(**) при наличии финансирования</w:t>
      </w:r>
      <w:r w:rsidRPr="00E916F9">
        <w:rPr>
          <w:rFonts w:ascii="Times New Roman" w:hAnsi="Times New Roman" w:cs="Times New Roman"/>
          <w:sz w:val="12"/>
          <w:szCs w:val="12"/>
        </w:rPr>
        <w:tab/>
      </w:r>
      <w:r w:rsidRPr="00E916F9">
        <w:rPr>
          <w:rFonts w:ascii="Times New Roman" w:hAnsi="Times New Roman" w:cs="Times New Roman"/>
          <w:sz w:val="12"/>
          <w:szCs w:val="12"/>
        </w:rPr>
        <w:tab/>
      </w:r>
    </w:p>
    <w:p w:rsidR="00660FBE" w:rsidRDefault="00660FBE" w:rsidP="00E916F9">
      <w:pPr>
        <w:spacing w:after="0" w:line="240" w:lineRule="auto"/>
        <w:ind w:firstLine="284"/>
        <w:jc w:val="center"/>
        <w:rPr>
          <w:rFonts w:ascii="Times New Roman" w:hAnsi="Times New Roman" w:cs="Times New Roman"/>
          <w:sz w:val="12"/>
          <w:szCs w:val="12"/>
        </w:rPr>
      </w:pPr>
    </w:p>
    <w:p w:rsidR="00E916F9" w:rsidRDefault="00E916F9" w:rsidP="00E916F9">
      <w:pPr>
        <w:spacing w:after="0" w:line="240" w:lineRule="auto"/>
        <w:ind w:firstLine="284"/>
        <w:jc w:val="center"/>
        <w:rPr>
          <w:rFonts w:ascii="Times New Roman" w:hAnsi="Times New Roman" w:cs="Times New Roman"/>
          <w:sz w:val="12"/>
          <w:szCs w:val="12"/>
        </w:rPr>
      </w:pPr>
      <w:r w:rsidRPr="00E916F9">
        <w:rPr>
          <w:rFonts w:ascii="Times New Roman" w:hAnsi="Times New Roman" w:cs="Times New Roman"/>
          <w:sz w:val="12"/>
          <w:szCs w:val="12"/>
        </w:rPr>
        <w:t>«Комплексное развитие сельских территорий в муниципальном районе  Сергиевский Самарской области на 2020-2025 годы»</w:t>
      </w:r>
    </w:p>
    <w:p w:rsidR="00E916F9" w:rsidRDefault="00E916F9" w:rsidP="00E916F9">
      <w:pPr>
        <w:spacing w:after="0" w:line="240" w:lineRule="auto"/>
        <w:ind w:firstLine="284"/>
        <w:jc w:val="center"/>
        <w:rPr>
          <w:rFonts w:ascii="Times New Roman" w:hAnsi="Times New Roman" w:cs="Times New Roman"/>
          <w:sz w:val="12"/>
          <w:szCs w:val="12"/>
        </w:rPr>
      </w:pPr>
    </w:p>
    <w:p w:rsidR="00E916F9" w:rsidRDefault="00E916F9" w:rsidP="00E916F9">
      <w:pPr>
        <w:spacing w:after="0" w:line="240" w:lineRule="auto"/>
        <w:ind w:firstLine="284"/>
        <w:jc w:val="center"/>
        <w:rPr>
          <w:rFonts w:ascii="Times New Roman" w:hAnsi="Times New Roman" w:cs="Times New Roman"/>
          <w:sz w:val="12"/>
          <w:szCs w:val="12"/>
        </w:rPr>
      </w:pPr>
    </w:p>
    <w:p w:rsidR="00E916F9" w:rsidRDefault="00E916F9" w:rsidP="00E916F9">
      <w:pPr>
        <w:spacing w:after="0" w:line="240" w:lineRule="auto"/>
        <w:ind w:firstLine="284"/>
        <w:jc w:val="center"/>
        <w:rPr>
          <w:rFonts w:ascii="Times New Roman" w:hAnsi="Times New Roman" w:cs="Times New Roman"/>
          <w:sz w:val="12"/>
          <w:szCs w:val="12"/>
        </w:rPr>
      </w:pPr>
    </w:p>
    <w:p w:rsidR="00E916F9" w:rsidRDefault="00E916F9" w:rsidP="00E916F9">
      <w:pPr>
        <w:spacing w:after="0" w:line="240" w:lineRule="auto"/>
        <w:ind w:firstLine="284"/>
        <w:jc w:val="center"/>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248"/>
        <w:gridCol w:w="718"/>
        <w:gridCol w:w="270"/>
        <w:gridCol w:w="270"/>
        <w:gridCol w:w="270"/>
        <w:gridCol w:w="270"/>
        <w:gridCol w:w="270"/>
        <w:gridCol w:w="270"/>
        <w:gridCol w:w="270"/>
        <w:gridCol w:w="270"/>
        <w:gridCol w:w="272"/>
        <w:gridCol w:w="271"/>
        <w:gridCol w:w="271"/>
        <w:gridCol w:w="271"/>
        <w:gridCol w:w="272"/>
        <w:gridCol w:w="271"/>
        <w:gridCol w:w="271"/>
        <w:gridCol w:w="271"/>
        <w:gridCol w:w="272"/>
        <w:gridCol w:w="271"/>
        <w:gridCol w:w="271"/>
        <w:gridCol w:w="271"/>
        <w:gridCol w:w="272"/>
        <w:gridCol w:w="271"/>
        <w:gridCol w:w="271"/>
        <w:gridCol w:w="271"/>
        <w:gridCol w:w="263"/>
      </w:tblGrid>
      <w:tr w:rsidR="00E916F9" w:rsidRPr="00E916F9" w:rsidTr="00E916F9">
        <w:trPr>
          <w:trHeight w:val="70"/>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 xml:space="preserve">Финансирование,  </w:t>
            </w:r>
            <w:proofErr w:type="spellStart"/>
            <w:r w:rsidRPr="00E916F9">
              <w:rPr>
                <w:rFonts w:ascii="Times New Roman" w:eastAsia="Times New Roman" w:hAnsi="Times New Roman" w:cs="Times New Roman"/>
                <w:bCs/>
                <w:color w:val="000000"/>
                <w:sz w:val="12"/>
                <w:szCs w:val="12"/>
                <w:lang w:eastAsia="ru-RU"/>
              </w:rPr>
              <w:t>тыс.руб</w:t>
            </w:r>
            <w:proofErr w:type="spellEnd"/>
            <w:r w:rsidRPr="00E916F9">
              <w:rPr>
                <w:rFonts w:ascii="Times New Roman" w:eastAsia="Times New Roman" w:hAnsi="Times New Roman" w:cs="Times New Roman"/>
                <w:bCs/>
                <w:color w:val="000000"/>
                <w:sz w:val="12"/>
                <w:szCs w:val="12"/>
                <w:lang w:eastAsia="ru-RU"/>
              </w:rPr>
              <w:t>*</w:t>
            </w:r>
          </w:p>
        </w:tc>
      </w:tr>
      <w:tr w:rsidR="00E916F9" w:rsidRPr="00E916F9" w:rsidTr="00B65DA8">
        <w:trPr>
          <w:trHeight w:val="70"/>
        </w:trPr>
        <w:tc>
          <w:tcPr>
            <w:tcW w:w="161" w:type="pct"/>
            <w:vMerge w:val="restart"/>
            <w:tcBorders>
              <w:top w:val="nil"/>
              <w:left w:val="single" w:sz="4" w:space="0" w:color="auto"/>
              <w:bottom w:val="single" w:sz="4" w:space="0" w:color="000000"/>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 п/п</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Наименование учреждения и объекта</w:t>
            </w: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Финансирова</w:t>
            </w:r>
            <w:r w:rsidRPr="00E916F9">
              <w:rPr>
                <w:rFonts w:ascii="Times New Roman" w:eastAsia="Times New Roman" w:hAnsi="Times New Roman" w:cs="Times New Roman"/>
                <w:bCs/>
                <w:color w:val="000000"/>
                <w:sz w:val="12"/>
                <w:szCs w:val="12"/>
                <w:lang w:eastAsia="ru-RU"/>
              </w:rPr>
              <w:t>ние всего</w:t>
            </w:r>
          </w:p>
        </w:tc>
        <w:tc>
          <w:tcPr>
            <w:tcW w:w="699" w:type="pct"/>
            <w:gridSpan w:val="4"/>
            <w:tcBorders>
              <w:top w:val="single" w:sz="4" w:space="0" w:color="auto"/>
              <w:left w:val="nil"/>
              <w:bottom w:val="single" w:sz="4" w:space="0" w:color="auto"/>
              <w:right w:val="single" w:sz="4" w:space="0" w:color="000000"/>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2020 год</w:t>
            </w:r>
          </w:p>
        </w:tc>
        <w:tc>
          <w:tcPr>
            <w:tcW w:w="700" w:type="pct"/>
            <w:gridSpan w:val="4"/>
            <w:tcBorders>
              <w:top w:val="single" w:sz="4" w:space="0" w:color="auto"/>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2021 год</w:t>
            </w:r>
          </w:p>
        </w:tc>
        <w:tc>
          <w:tcPr>
            <w:tcW w:w="701" w:type="pct"/>
            <w:gridSpan w:val="4"/>
            <w:tcBorders>
              <w:top w:val="single" w:sz="4" w:space="0" w:color="auto"/>
              <w:left w:val="nil"/>
              <w:bottom w:val="single" w:sz="4" w:space="0" w:color="auto"/>
              <w:right w:val="nil"/>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2022 год</w:t>
            </w:r>
          </w:p>
        </w:tc>
        <w:tc>
          <w:tcPr>
            <w:tcW w:w="701" w:type="pct"/>
            <w:gridSpan w:val="4"/>
            <w:tcBorders>
              <w:top w:val="single" w:sz="4" w:space="0" w:color="auto"/>
              <w:left w:val="single" w:sz="4" w:space="0" w:color="auto"/>
              <w:bottom w:val="single" w:sz="4" w:space="0" w:color="auto"/>
              <w:right w:val="nil"/>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2023 год</w:t>
            </w:r>
          </w:p>
        </w:tc>
        <w:tc>
          <w:tcPr>
            <w:tcW w:w="701" w:type="pct"/>
            <w:gridSpan w:val="4"/>
            <w:tcBorders>
              <w:top w:val="single" w:sz="4" w:space="0" w:color="auto"/>
              <w:left w:val="single" w:sz="4" w:space="0" w:color="auto"/>
              <w:bottom w:val="single" w:sz="4" w:space="0" w:color="auto"/>
              <w:right w:val="nil"/>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2024 год</w:t>
            </w:r>
          </w:p>
        </w:tc>
        <w:tc>
          <w:tcPr>
            <w:tcW w:w="69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2025 год</w:t>
            </w:r>
          </w:p>
        </w:tc>
      </w:tr>
      <w:tr w:rsidR="00E916F9" w:rsidRPr="00E916F9" w:rsidTr="00B65DA8">
        <w:trPr>
          <w:cantSplit/>
          <w:trHeight w:val="1072"/>
        </w:trPr>
        <w:tc>
          <w:tcPr>
            <w:tcW w:w="161" w:type="pct"/>
            <w:vMerge/>
            <w:tcBorders>
              <w:top w:val="nil"/>
              <w:left w:val="single" w:sz="4" w:space="0" w:color="auto"/>
              <w:bottom w:val="single" w:sz="4" w:space="0" w:color="000000"/>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p>
        </w:tc>
        <w:tc>
          <w:tcPr>
            <w:tcW w:w="465" w:type="pct"/>
            <w:vMerge/>
            <w:tcBorders>
              <w:top w:val="nil"/>
              <w:left w:val="single" w:sz="4" w:space="0" w:color="auto"/>
              <w:bottom w:val="single" w:sz="4" w:space="0" w:color="000000"/>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p>
        </w:tc>
        <w:tc>
          <w:tcPr>
            <w:tcW w:w="175" w:type="pct"/>
            <w:vMerge/>
            <w:tcBorders>
              <w:top w:val="nil"/>
              <w:left w:val="single" w:sz="4" w:space="0" w:color="auto"/>
              <w:bottom w:val="single" w:sz="4" w:space="0" w:color="000000"/>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E916F9">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Pr="00E916F9">
              <w:rPr>
                <w:rFonts w:ascii="Times New Roman" w:eastAsia="Times New Roman" w:hAnsi="Times New Roman" w:cs="Times New Roman"/>
                <w:color w:val="000000"/>
                <w:sz w:val="12"/>
                <w:szCs w:val="12"/>
                <w:lang w:eastAsia="ru-RU"/>
              </w:rPr>
              <w:t xml:space="preserve">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E916F9">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Pr="00E916F9">
              <w:rPr>
                <w:rFonts w:ascii="Times New Roman" w:eastAsia="Times New Roman" w:hAnsi="Times New Roman" w:cs="Times New Roman"/>
                <w:color w:val="000000"/>
                <w:sz w:val="12"/>
                <w:szCs w:val="12"/>
                <w:lang w:eastAsia="ru-RU"/>
              </w:rPr>
              <w:t xml:space="preserve">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E916F9">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E916F9">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E916F9">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E916F9">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E916F9">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Местный бюджет</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E916F9">
              <w:rPr>
                <w:rFonts w:ascii="Times New Roman" w:eastAsia="Times New Roman" w:hAnsi="Times New Roman" w:cs="Times New Roman"/>
                <w:color w:val="000000"/>
                <w:sz w:val="12"/>
                <w:szCs w:val="12"/>
                <w:lang w:eastAsia="ru-RU"/>
              </w:rPr>
              <w:t>ные средства</w:t>
            </w:r>
          </w:p>
        </w:tc>
      </w:tr>
      <w:tr w:rsidR="00E916F9" w:rsidRPr="00E916F9" w:rsidTr="00B65DA8">
        <w:trPr>
          <w:cantSplit/>
          <w:trHeight w:val="27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w:t>
            </w:r>
          </w:p>
        </w:tc>
        <w:tc>
          <w:tcPr>
            <w:tcW w:w="465" w:type="pct"/>
            <w:tcBorders>
              <w:top w:val="nil"/>
              <w:left w:val="nil"/>
              <w:bottom w:val="nil"/>
              <w:right w:val="nil"/>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592 878,60837</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138 647,84175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74 656,53018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11 226,54590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39 146,66977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6 372,71369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2 395,75704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29 511,25739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4 804,15818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1 806,07453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67 568,00000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10 999,44186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4 135,12852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81 700,00000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13 300,00000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5 000,00000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83 014,13597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13 513,92911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5 080,42448</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r>
      <w:tr w:rsidR="00E916F9" w:rsidRPr="00E916F9" w:rsidTr="00B65DA8">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Малоэтажная застройка </w:t>
            </w:r>
            <w:proofErr w:type="spellStart"/>
            <w:r w:rsidRPr="00E916F9">
              <w:rPr>
                <w:rFonts w:ascii="Times New Roman" w:eastAsia="Times New Roman" w:hAnsi="Times New Roman" w:cs="Times New Roman"/>
                <w:sz w:val="12"/>
                <w:szCs w:val="12"/>
                <w:lang w:eastAsia="ru-RU"/>
              </w:rPr>
              <w:t>пос.Светлодольск</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 Самарской области - 1 очередь</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255 345,10002</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128 088,00000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68 970,46154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10 371,49798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39 146,66977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6 372,71369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2 395,75704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150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Малоэтажная застройка </w:t>
            </w:r>
            <w:proofErr w:type="spellStart"/>
            <w:r w:rsidRPr="00E916F9">
              <w:rPr>
                <w:rFonts w:ascii="Times New Roman" w:eastAsia="Times New Roman" w:hAnsi="Times New Roman" w:cs="Times New Roman"/>
                <w:sz w:val="12"/>
                <w:szCs w:val="12"/>
                <w:lang w:eastAsia="ru-RU"/>
              </w:rPr>
              <w:t>пос.Сургут</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17 100,95831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10 559,84175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5 686,06864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855,04792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1.3.</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Малоэтажная застройка </w:t>
            </w:r>
            <w:proofErr w:type="spellStart"/>
            <w:r w:rsidRPr="00E916F9">
              <w:rPr>
                <w:rFonts w:ascii="Times New Roman" w:eastAsia="Times New Roman" w:hAnsi="Times New Roman" w:cs="Times New Roman"/>
                <w:sz w:val="12"/>
                <w:szCs w:val="12"/>
                <w:lang w:eastAsia="ru-RU"/>
              </w:rPr>
              <w:t>пос.Светлодольск</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 Самарской области - 2 очередь*</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320 432,55004</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29 511,25739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4 804,15818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1 806,07453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67 568,00000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10 999,44186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4 135,12852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81 700,00000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13 300,00000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5 000,00000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83 014,136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13 513,929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5 080,424</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165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1.4.</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Малоэтажная застройка в </w:t>
            </w:r>
            <w:proofErr w:type="spellStart"/>
            <w:r w:rsidRPr="00E916F9">
              <w:rPr>
                <w:rFonts w:ascii="Times New Roman" w:eastAsia="Times New Roman" w:hAnsi="Times New Roman" w:cs="Times New Roman"/>
                <w:sz w:val="12"/>
                <w:szCs w:val="12"/>
                <w:lang w:eastAsia="ru-RU"/>
              </w:rPr>
              <w:t>с.Калиновка</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w:t>
            </w:r>
          </w:p>
        </w:tc>
        <w:tc>
          <w:tcPr>
            <w:tcW w:w="465" w:type="pct"/>
            <w:tcBorders>
              <w:top w:val="nil"/>
              <w:left w:val="nil"/>
              <w:bottom w:val="nil"/>
              <w:right w:val="nil"/>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Мероприятия по благоустройству сельских территорий*</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142 046,17866</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20 618,21558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11 102,11607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6 225,97265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7 474,84051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41 069,37205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6 685,71173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16 440,08363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5 532,88258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2 917,80000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474,99070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920,90034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533,15282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13 265,09580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2 159,43420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3 528,02240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3 097,58760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r>
      <w:tr w:rsidR="00E916F9" w:rsidRPr="00E916F9" w:rsidTr="00B65DA8">
        <w:trPr>
          <w:cantSplit/>
          <w:trHeight w:val="751"/>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Благоустройство СП Антоновка</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900,54000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409,74570</w:t>
            </w:r>
          </w:p>
        </w:tc>
        <w:tc>
          <w:tcPr>
            <w:tcW w:w="175" w:type="pct"/>
            <w:tcBorders>
              <w:top w:val="nil"/>
              <w:left w:val="nil"/>
              <w:bottom w:val="nil"/>
              <w:right w:val="nil"/>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220,6323</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192,71556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77,44644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833"/>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2.2.</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Благоустройство СП Воротнее</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2 074,45480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943,87693</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508,24143</w:t>
            </w:r>
          </w:p>
        </w:tc>
        <w:tc>
          <w:tcPr>
            <w:tcW w:w="175" w:type="pct"/>
            <w:tcBorders>
              <w:top w:val="nil"/>
              <w:left w:val="nil"/>
              <w:bottom w:val="nil"/>
              <w:right w:val="nil"/>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155,58411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466,75233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84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2.3.</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Благоустройство СП Захаркино</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1 550,58000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705,51390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379,89210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331,82412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133,34988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842"/>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2.4.</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Благоустройство СП Калиновка</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5 350,14232</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2 427,21676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1 306,96286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415,69068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1 200,27202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841"/>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2.5.</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Благоустройство СП Кутузовский</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4 736,78277</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2 145,97297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1 155,52390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374,09037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1 061,19553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98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2.6.</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Благоустройство СП Сергиевск*</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69 652,47528</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4 217,59029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2 271,01016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1 067,17576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1 695,83578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20 970,26954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3 413,76483</w:t>
            </w:r>
          </w:p>
        </w:tc>
        <w:tc>
          <w:tcPr>
            <w:tcW w:w="175" w:type="pct"/>
            <w:tcBorders>
              <w:top w:val="nil"/>
              <w:left w:val="nil"/>
              <w:bottom w:val="nil"/>
              <w:right w:val="nil"/>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8 925,08074</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2 994,76432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2 917,80000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474,99070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920,90034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533,15282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11 579,49580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1 885,03420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3 080,02240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2 705,58760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937"/>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2.7.</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Благоустройство СП Серноводск</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1 550,58000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705,51390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379,89210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116,29350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348,88050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97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2.8.</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Благоустройство СП Сургут*</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53 285,23678</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7 762,78513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4 179,96122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2 872,92612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2 245,39375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20 099,10251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3 271,94690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7 515,00289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2 538,11826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1 685,60000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274,40000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448,00000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392,00000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837"/>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2.9.</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Благоустройство СП Светлодольск</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2 945,38671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699,67243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245,71428</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Мероприятия по развитию газификации на сельских территориях</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0"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Мероприятия по развитию водоснабжения на сельских территориях</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163 611,92886</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7 000,000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43 634,411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2 664,969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104 775,773</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5 536,776</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0"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4.1.</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E916F9">
              <w:rPr>
                <w:rFonts w:ascii="Times New Roman" w:eastAsia="Times New Roman" w:hAnsi="Times New Roman" w:cs="Times New Roman"/>
                <w:sz w:val="12"/>
                <w:szCs w:val="12"/>
                <w:lang w:eastAsia="ru-RU"/>
              </w:rPr>
              <w:t>с.Кармало-Аделяково</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11 336,03239</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7 000,000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3 769,23077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566,80162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r>
      <w:tr w:rsidR="00E916F9" w:rsidRPr="00E916F9" w:rsidTr="00B65DA8">
        <w:trPr>
          <w:cantSplit/>
          <w:trHeight w:val="501"/>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4.2.</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E916F9">
              <w:rPr>
                <w:rFonts w:ascii="Times New Roman" w:eastAsia="Times New Roman" w:hAnsi="Times New Roman" w:cs="Times New Roman"/>
                <w:sz w:val="12"/>
                <w:szCs w:val="12"/>
                <w:lang w:eastAsia="ru-RU"/>
              </w:rPr>
              <w:t>с.Кармало-Аделяково</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 Самарской области - </w:t>
            </w:r>
            <w:proofErr w:type="spellStart"/>
            <w:r w:rsidRPr="00E916F9">
              <w:rPr>
                <w:rFonts w:ascii="Times New Roman" w:eastAsia="Times New Roman" w:hAnsi="Times New Roman" w:cs="Times New Roman"/>
                <w:sz w:val="12"/>
                <w:szCs w:val="12"/>
                <w:lang w:eastAsia="ru-RU"/>
              </w:rPr>
              <w:t>Сверхфинансирование</w:t>
            </w:r>
            <w:proofErr w:type="spellEnd"/>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26 963,34761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25 615,18023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1 348,16738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r>
      <w:tr w:rsidR="00E916F9" w:rsidRPr="00E916F9" w:rsidTr="00B65DA8">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4.3.</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E916F9">
              <w:rPr>
                <w:rFonts w:ascii="Times New Roman" w:eastAsia="Times New Roman" w:hAnsi="Times New Roman" w:cs="Times New Roman"/>
                <w:sz w:val="12"/>
                <w:szCs w:val="12"/>
                <w:lang w:eastAsia="ru-RU"/>
              </w:rPr>
              <w:t>п.Кутузовский</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 Самарской области**</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15 000,00000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14 250,00000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r>
      <w:tr w:rsidR="00E916F9" w:rsidRPr="00E916F9" w:rsidTr="00B65DA8">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4.4.</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Строительство сетей водоснабжения  </w:t>
            </w:r>
            <w:proofErr w:type="spellStart"/>
            <w:r w:rsidRPr="00E916F9">
              <w:rPr>
                <w:rFonts w:ascii="Times New Roman" w:eastAsia="Times New Roman" w:hAnsi="Times New Roman" w:cs="Times New Roman"/>
                <w:sz w:val="12"/>
                <w:szCs w:val="12"/>
                <w:lang w:eastAsia="ru-RU"/>
              </w:rPr>
              <w:t>п.Кутузовский</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 Самарской области- </w:t>
            </w:r>
            <w:proofErr w:type="spellStart"/>
            <w:r w:rsidRPr="00E916F9">
              <w:rPr>
                <w:rFonts w:ascii="Times New Roman" w:eastAsia="Times New Roman" w:hAnsi="Times New Roman" w:cs="Times New Roman"/>
                <w:sz w:val="12"/>
                <w:szCs w:val="12"/>
                <w:lang w:eastAsia="ru-RU"/>
              </w:rPr>
              <w:t>Сверхфинансирование</w:t>
            </w:r>
            <w:proofErr w:type="spellEnd"/>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110 312,54886</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104 775,77295</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5 536,77591</w:t>
            </w:r>
          </w:p>
        </w:tc>
        <w:tc>
          <w:tcPr>
            <w:tcW w:w="176"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nil"/>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138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5</w:t>
            </w:r>
          </w:p>
        </w:tc>
        <w:tc>
          <w:tcPr>
            <w:tcW w:w="465" w:type="pct"/>
            <w:tcBorders>
              <w:top w:val="nil"/>
              <w:left w:val="nil"/>
              <w:bottom w:val="nil"/>
              <w:right w:val="nil"/>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 xml:space="preserve">Улучшение жилищных условий </w:t>
            </w:r>
            <w:proofErr w:type="spellStart"/>
            <w:r w:rsidRPr="00E916F9">
              <w:rPr>
                <w:rFonts w:ascii="Times New Roman" w:eastAsia="Times New Roman" w:hAnsi="Times New Roman" w:cs="Times New Roman"/>
                <w:bCs/>
                <w:color w:val="000000"/>
                <w:sz w:val="12"/>
                <w:szCs w:val="12"/>
                <w:lang w:eastAsia="ru-RU"/>
              </w:rPr>
              <w:t>граждан,проживающих</w:t>
            </w:r>
            <w:proofErr w:type="spellEnd"/>
            <w:r w:rsidRPr="00E916F9">
              <w:rPr>
                <w:rFonts w:ascii="Times New Roman" w:eastAsia="Times New Roman" w:hAnsi="Times New Roman" w:cs="Times New Roman"/>
                <w:bCs/>
                <w:color w:val="000000"/>
                <w:sz w:val="12"/>
                <w:szCs w:val="12"/>
                <w:lang w:eastAsia="ru-RU"/>
              </w:rPr>
              <w:t xml:space="preserve"> на сельских территориях</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300,00000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0"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r>
      <w:tr w:rsidR="00E916F9" w:rsidRPr="00E916F9" w:rsidTr="00B65DA8">
        <w:trPr>
          <w:cantSplit/>
          <w:trHeight w:val="226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80 786,82732</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1 362,51245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221,80435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19,80396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382,23684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8 379,70766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1 364,13846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1 250,53540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3 346,35293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32 150,20974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5 233,75512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15 346,42566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161,75754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7 958,50000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1 295,56977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115,67587</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2 197,84157</w:t>
            </w:r>
          </w:p>
        </w:tc>
      </w:tr>
      <w:tr w:rsidR="00E916F9" w:rsidRPr="00E916F9" w:rsidTr="00B65DA8">
        <w:trPr>
          <w:cantSplit/>
          <w:trHeight w:val="852"/>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6.1</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proofErr w:type="spellStart"/>
            <w:r w:rsidRPr="00E916F9">
              <w:rPr>
                <w:rFonts w:ascii="Times New Roman" w:eastAsia="Times New Roman" w:hAnsi="Times New Roman" w:cs="Times New Roman"/>
                <w:color w:val="000000"/>
                <w:sz w:val="12"/>
                <w:szCs w:val="12"/>
                <w:lang w:eastAsia="ru-RU"/>
              </w:rPr>
              <w:t>с.п.Сургут</w:t>
            </w:r>
            <w:proofErr w:type="spellEnd"/>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1 986,35760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1 362,51245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221,80435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19,80396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382,23684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w:t>
            </w:r>
          </w:p>
        </w:tc>
      </w:tr>
      <w:tr w:rsidR="00E916F9" w:rsidRPr="00E916F9" w:rsidTr="00B65DA8">
        <w:trPr>
          <w:cantSplit/>
          <w:trHeight w:val="937"/>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6.2</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proofErr w:type="spellStart"/>
            <w:r w:rsidRPr="00E916F9">
              <w:rPr>
                <w:rFonts w:ascii="Times New Roman" w:eastAsia="Times New Roman" w:hAnsi="Times New Roman" w:cs="Times New Roman"/>
                <w:color w:val="000000"/>
                <w:sz w:val="12"/>
                <w:szCs w:val="12"/>
                <w:lang w:eastAsia="ru-RU"/>
              </w:rPr>
              <w:t>сп</w:t>
            </w:r>
            <w:proofErr w:type="spellEnd"/>
            <w:r w:rsidRPr="00E916F9">
              <w:rPr>
                <w:rFonts w:ascii="Times New Roman" w:eastAsia="Times New Roman" w:hAnsi="Times New Roman" w:cs="Times New Roman"/>
                <w:color w:val="000000"/>
                <w:sz w:val="12"/>
                <w:szCs w:val="12"/>
                <w:lang w:eastAsia="ru-RU"/>
              </w:rPr>
              <w:t xml:space="preserve"> Кармало-Аделяково</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9 464,36400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5 801,33607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944,40355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84,32174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2 634,30264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90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6.3</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proofErr w:type="spellStart"/>
            <w:r w:rsidRPr="00E916F9">
              <w:rPr>
                <w:rFonts w:ascii="Times New Roman" w:eastAsia="Times New Roman" w:hAnsi="Times New Roman" w:cs="Times New Roman"/>
                <w:color w:val="000000"/>
                <w:sz w:val="12"/>
                <w:szCs w:val="12"/>
                <w:lang w:eastAsia="ru-RU"/>
              </w:rPr>
              <w:t>сп</w:t>
            </w:r>
            <w:proofErr w:type="spellEnd"/>
            <w:r w:rsidRPr="00E916F9">
              <w:rPr>
                <w:rFonts w:ascii="Times New Roman" w:eastAsia="Times New Roman" w:hAnsi="Times New Roman" w:cs="Times New Roman"/>
                <w:color w:val="000000"/>
                <w:sz w:val="12"/>
                <w:szCs w:val="12"/>
                <w:lang w:eastAsia="ru-RU"/>
              </w:rPr>
              <w:t xml:space="preserve"> Сергиевск</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3 747,63312</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2 578,37159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419,73491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37,47633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712,05029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837"/>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6.4</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proofErr w:type="spellStart"/>
            <w:r w:rsidRPr="00E916F9">
              <w:rPr>
                <w:rFonts w:ascii="Times New Roman" w:eastAsia="Times New Roman" w:hAnsi="Times New Roman" w:cs="Times New Roman"/>
                <w:color w:val="000000"/>
                <w:sz w:val="12"/>
                <w:szCs w:val="12"/>
                <w:lang w:eastAsia="ru-RU"/>
              </w:rPr>
              <w:t>сп</w:t>
            </w:r>
            <w:proofErr w:type="spellEnd"/>
            <w:r w:rsidRPr="00E916F9">
              <w:rPr>
                <w:rFonts w:ascii="Times New Roman" w:eastAsia="Times New Roman" w:hAnsi="Times New Roman" w:cs="Times New Roman"/>
                <w:color w:val="000000"/>
                <w:sz w:val="12"/>
                <w:szCs w:val="12"/>
                <w:lang w:eastAsia="ru-RU"/>
              </w:rPr>
              <w:t xml:space="preserve"> Серноводск</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6 162,19200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6 162,19200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6.5</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proofErr w:type="spellStart"/>
            <w:r w:rsidRPr="00E916F9">
              <w:rPr>
                <w:rFonts w:ascii="Times New Roman" w:eastAsia="Times New Roman" w:hAnsi="Times New Roman" w:cs="Times New Roman"/>
                <w:color w:val="000000"/>
                <w:sz w:val="12"/>
                <w:szCs w:val="12"/>
                <w:lang w:eastAsia="ru-RU"/>
              </w:rPr>
              <w:t>сп</w:t>
            </w:r>
            <w:proofErr w:type="spellEnd"/>
            <w:r w:rsidRPr="00E916F9">
              <w:rPr>
                <w:rFonts w:ascii="Times New Roman" w:eastAsia="Times New Roman" w:hAnsi="Times New Roman" w:cs="Times New Roman"/>
                <w:color w:val="000000"/>
                <w:sz w:val="12"/>
                <w:szCs w:val="12"/>
                <w:lang w:eastAsia="ru-RU"/>
              </w:rPr>
              <w:t xml:space="preserve"> Сергиевск (</w:t>
            </w:r>
            <w:proofErr w:type="spellStart"/>
            <w:r w:rsidRPr="00E916F9">
              <w:rPr>
                <w:rFonts w:ascii="Times New Roman" w:eastAsia="Times New Roman" w:hAnsi="Times New Roman" w:cs="Times New Roman"/>
                <w:color w:val="000000"/>
                <w:sz w:val="12"/>
                <w:szCs w:val="12"/>
                <w:lang w:eastAsia="ru-RU"/>
              </w:rPr>
              <w:t>сверхфинансирование</w:t>
            </w:r>
            <w:proofErr w:type="spellEnd"/>
            <w:r w:rsidRPr="00E916F9">
              <w:rPr>
                <w:rFonts w:ascii="Times New Roman" w:eastAsia="Times New Roman" w:hAnsi="Times New Roman" w:cs="Times New Roman"/>
                <w:color w:val="000000"/>
                <w:sz w:val="12"/>
                <w:szCs w:val="12"/>
                <w:lang w:eastAsia="ru-RU"/>
              </w:rPr>
              <w:t>)</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B65DA8"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w:t>
            </w:r>
            <w:r w:rsidR="00E916F9" w:rsidRPr="00E916F9">
              <w:rPr>
                <w:rFonts w:ascii="Times New Roman" w:eastAsia="Times New Roman" w:hAnsi="Times New Roman" w:cs="Times New Roman"/>
                <w:bCs/>
                <w:color w:val="000000"/>
                <w:sz w:val="12"/>
                <w:szCs w:val="12"/>
                <w:lang w:eastAsia="ru-RU"/>
              </w:rPr>
              <w:t>128,73733</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B65DA8" w:rsidP="00E916F9">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00E916F9" w:rsidRPr="00E916F9">
              <w:rPr>
                <w:rFonts w:ascii="Times New Roman" w:eastAsia="Times New Roman" w:hAnsi="Times New Roman" w:cs="Times New Roman"/>
                <w:sz w:val="12"/>
                <w:szCs w:val="12"/>
                <w:lang w:eastAsia="ru-RU"/>
              </w:rPr>
              <w:t>128,73733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8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6.6</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proofErr w:type="spellStart"/>
            <w:r w:rsidRPr="00E916F9">
              <w:rPr>
                <w:rFonts w:ascii="Times New Roman" w:eastAsia="Times New Roman" w:hAnsi="Times New Roman" w:cs="Times New Roman"/>
                <w:color w:val="000000"/>
                <w:sz w:val="12"/>
                <w:szCs w:val="12"/>
                <w:lang w:eastAsia="ru-RU"/>
              </w:rPr>
              <w:t>сп</w:t>
            </w:r>
            <w:proofErr w:type="spellEnd"/>
            <w:r w:rsidRPr="00E916F9">
              <w:rPr>
                <w:rFonts w:ascii="Times New Roman" w:eastAsia="Times New Roman" w:hAnsi="Times New Roman" w:cs="Times New Roman"/>
                <w:color w:val="000000"/>
                <w:sz w:val="12"/>
                <w:szCs w:val="12"/>
                <w:lang w:eastAsia="ru-RU"/>
              </w:rPr>
              <w:t xml:space="preserve"> Светлодольск</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B65DA8"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58</w:t>
            </w:r>
            <w:r w:rsidR="00E916F9" w:rsidRPr="00E916F9">
              <w:rPr>
                <w:rFonts w:ascii="Times New Roman" w:eastAsia="Times New Roman" w:hAnsi="Times New Roman" w:cs="Times New Roman"/>
                <w:bCs/>
                <w:color w:val="000000"/>
                <w:sz w:val="12"/>
                <w:szCs w:val="12"/>
                <w:lang w:eastAsia="ru-RU"/>
              </w:rPr>
              <w:t>297,54327</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B65DA8" w:rsidP="00E916F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32</w:t>
            </w:r>
            <w:r w:rsidR="00E916F9" w:rsidRPr="00E916F9">
              <w:rPr>
                <w:rFonts w:ascii="Times New Roman" w:eastAsia="Times New Roman" w:hAnsi="Times New Roman" w:cs="Times New Roman"/>
                <w:color w:val="000000"/>
                <w:sz w:val="12"/>
                <w:szCs w:val="12"/>
                <w:lang w:eastAsia="ru-RU"/>
              </w:rPr>
              <w:t>150,20974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5 233,75512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9 184,23366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161,75754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7 958,500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1 295,570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115,676</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2 197,842</w:t>
            </w:r>
          </w:p>
        </w:tc>
      </w:tr>
      <w:tr w:rsidR="00E916F9" w:rsidRPr="00E916F9" w:rsidTr="00B65DA8">
        <w:trPr>
          <w:cantSplit/>
          <w:trHeight w:val="174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Долевое участие работодателя  в строительстве жилья, предоставляемого по договору найма жилого помещения</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452,23684</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382,23684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70,000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r>
      <w:tr w:rsidR="00E916F9" w:rsidRPr="00E916F9" w:rsidTr="00B65DA8">
        <w:trPr>
          <w:cantSplit/>
          <w:trHeight w:val="25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8</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w:t>
            </w:r>
            <w:proofErr w:type="spellStart"/>
            <w:r w:rsidRPr="00E916F9">
              <w:rPr>
                <w:rFonts w:ascii="Times New Roman" w:eastAsia="Times New Roman" w:hAnsi="Times New Roman" w:cs="Times New Roman"/>
                <w:bCs/>
                <w:color w:val="000000"/>
                <w:sz w:val="12"/>
                <w:szCs w:val="12"/>
                <w:lang w:eastAsia="ru-RU"/>
              </w:rPr>
              <w:t>сверхфинансирование</w:t>
            </w:r>
            <w:proofErr w:type="spellEnd"/>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1 821,93791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1 821,93791</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r>
      <w:tr w:rsidR="00E916F9" w:rsidRPr="00E916F9" w:rsidTr="00B65DA8">
        <w:trPr>
          <w:cantSplit/>
          <w:trHeight w:val="20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9</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 *</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0,000</w:t>
            </w:r>
          </w:p>
        </w:tc>
        <w:tc>
          <w:tcPr>
            <w:tcW w:w="175" w:type="pct"/>
            <w:tcBorders>
              <w:top w:val="nil"/>
              <w:left w:val="nil"/>
              <w:bottom w:val="nil"/>
              <w:right w:val="nil"/>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r>
      <w:tr w:rsidR="00E916F9" w:rsidRPr="00E916F9" w:rsidTr="00B65DA8">
        <w:trPr>
          <w:cantSplit/>
          <w:trHeight w:val="274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786 247,29586</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113 943,80978</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61 386,93078</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10 320,39199</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20 624,28454</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6"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415 649,80000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77 325,87044</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28 998,71039</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57 997,49794</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0"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10.1</w:t>
            </w:r>
          </w:p>
        </w:tc>
        <w:tc>
          <w:tcPr>
            <w:tcW w:w="465" w:type="pct"/>
            <w:tcBorders>
              <w:top w:val="nil"/>
              <w:left w:val="nil"/>
              <w:bottom w:val="nil"/>
              <w:right w:val="nil"/>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Комплексное  развитие  пос. Светлодольск  муниципального  района  Сергиевский  Самарской  области</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206 275,41709</w:t>
            </w:r>
          </w:p>
        </w:tc>
        <w:tc>
          <w:tcPr>
            <w:tcW w:w="17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113 943,80978</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61 386,93078</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10 320,39199</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20 624,28454</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10.1.1</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Капитальный ремонт здания ГБОУ СОШ </w:t>
            </w:r>
            <w:proofErr w:type="spellStart"/>
            <w:r w:rsidRPr="00E916F9">
              <w:rPr>
                <w:rFonts w:ascii="Times New Roman" w:eastAsia="Times New Roman" w:hAnsi="Times New Roman" w:cs="Times New Roman"/>
                <w:sz w:val="12"/>
                <w:szCs w:val="12"/>
                <w:lang w:eastAsia="ru-RU"/>
              </w:rPr>
              <w:t>п.Светлодольск</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60 297,55083</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33 312,37561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17 938,25385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3 017,24837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6 029,67300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10.1.2</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Капитальный ремонт </w:t>
            </w:r>
            <w:proofErr w:type="spellStart"/>
            <w:r w:rsidRPr="00E916F9">
              <w:rPr>
                <w:rFonts w:ascii="Times New Roman" w:eastAsia="Times New Roman" w:hAnsi="Times New Roman" w:cs="Times New Roman"/>
                <w:sz w:val="12"/>
                <w:szCs w:val="12"/>
                <w:lang w:eastAsia="ru-RU"/>
              </w:rPr>
              <w:t>Светлодольского</w:t>
            </w:r>
            <w:proofErr w:type="spellEnd"/>
            <w:r w:rsidRPr="00E916F9">
              <w:rPr>
                <w:rFonts w:ascii="Times New Roman" w:eastAsia="Times New Roman" w:hAnsi="Times New Roman" w:cs="Times New Roman"/>
                <w:sz w:val="12"/>
                <w:szCs w:val="12"/>
                <w:lang w:eastAsia="ru-RU"/>
              </w:rPr>
              <w:t xml:space="preserve"> дома культуры МАУК "</w:t>
            </w:r>
            <w:proofErr w:type="spellStart"/>
            <w:r w:rsidRPr="00E916F9">
              <w:rPr>
                <w:rFonts w:ascii="Times New Roman" w:eastAsia="Times New Roman" w:hAnsi="Times New Roman" w:cs="Times New Roman"/>
                <w:sz w:val="12"/>
                <w:szCs w:val="12"/>
                <w:lang w:eastAsia="ru-RU"/>
              </w:rPr>
              <w:t>Межпоселенческий</w:t>
            </w:r>
            <w:proofErr w:type="spellEnd"/>
            <w:r w:rsidRPr="00E916F9">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74 896,25664</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41 377,65625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22 281,32308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3 747,75631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7 489,52100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10.1.3</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Строительство сетей водоснабжения в </w:t>
            </w:r>
            <w:proofErr w:type="spellStart"/>
            <w:r w:rsidRPr="00E916F9">
              <w:rPr>
                <w:rFonts w:ascii="Times New Roman" w:eastAsia="Times New Roman" w:hAnsi="Times New Roman" w:cs="Times New Roman"/>
                <w:sz w:val="12"/>
                <w:szCs w:val="12"/>
                <w:lang w:eastAsia="ru-RU"/>
              </w:rPr>
              <w:t>п.Светлодольск</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36 690,81864</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20 270,43680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10 915,36923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1 835,98261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3 669,03000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10.1.4</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Строительство сетей водоотведения в </w:t>
            </w:r>
            <w:proofErr w:type="spellStart"/>
            <w:r w:rsidRPr="00E916F9">
              <w:rPr>
                <w:rFonts w:ascii="Times New Roman" w:eastAsia="Times New Roman" w:hAnsi="Times New Roman" w:cs="Times New Roman"/>
                <w:sz w:val="12"/>
                <w:szCs w:val="12"/>
                <w:lang w:eastAsia="ru-RU"/>
              </w:rPr>
              <w:t>п.Светлодольск</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34 390,79098</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18 983,34112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10 251,98462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1 719,40470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3 436,06054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14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10.2</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Комплексное развитие поселка Сургут муниципального района Сергиевский Самарской области*</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579 971,87877</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415 649,80000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77 325,87044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28 998,71039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57 997,49794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r>
      <w:tr w:rsidR="00E916F9" w:rsidRPr="00E916F9" w:rsidTr="00B65DA8">
        <w:trPr>
          <w:cantSplit/>
          <w:trHeight w:val="291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10.2.1</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 xml:space="preserve">Капитальный ремонт здания    ГБОУ СО СОШ </w:t>
            </w:r>
            <w:proofErr w:type="spellStart"/>
            <w:r w:rsidRPr="00E916F9">
              <w:rPr>
                <w:rFonts w:ascii="Times New Roman" w:eastAsia="Times New Roman" w:hAnsi="Times New Roman" w:cs="Times New Roman"/>
                <w:color w:val="000000"/>
                <w:sz w:val="12"/>
                <w:szCs w:val="12"/>
                <w:lang w:eastAsia="ru-RU"/>
              </w:rPr>
              <w:t>пос.Сургут</w:t>
            </w:r>
            <w:proofErr w:type="spellEnd"/>
            <w:r w:rsidRPr="00E916F9">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170 974,74931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124 982,40000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20 345,97210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8 548,86542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17 097,51179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288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10.2.2</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44 443,47000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24 178,90000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13 598,04950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2 222,17350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4 444,34700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10.2.3</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С</w:t>
            </w:r>
            <w:r w:rsidR="00B65DA8">
              <w:rPr>
                <w:rFonts w:ascii="Times New Roman" w:eastAsia="Times New Roman" w:hAnsi="Times New Roman" w:cs="Times New Roman"/>
                <w:color w:val="000000"/>
                <w:sz w:val="12"/>
                <w:szCs w:val="12"/>
                <w:lang w:eastAsia="ru-RU"/>
              </w:rPr>
              <w:t xml:space="preserve">троительство сетей освещения  в поселке </w:t>
            </w:r>
            <w:r w:rsidRPr="00E916F9">
              <w:rPr>
                <w:rFonts w:ascii="Times New Roman" w:eastAsia="Times New Roman" w:hAnsi="Times New Roman" w:cs="Times New Roman"/>
                <w:color w:val="000000"/>
                <w:sz w:val="12"/>
                <w:szCs w:val="12"/>
                <w:lang w:eastAsia="ru-RU"/>
              </w:rPr>
              <w:t>Сургут муниципального района Сергие</w:t>
            </w:r>
            <w:r w:rsidR="00B65DA8">
              <w:rPr>
                <w:rFonts w:ascii="Times New Roman" w:eastAsia="Times New Roman" w:hAnsi="Times New Roman" w:cs="Times New Roman"/>
                <w:color w:val="000000"/>
                <w:sz w:val="12"/>
                <w:szCs w:val="12"/>
                <w:lang w:eastAsia="ru-RU"/>
              </w:rPr>
              <w:t xml:space="preserve">вский Адрес: Самарская область </w:t>
            </w:r>
            <w:r w:rsidRPr="00E916F9">
              <w:rPr>
                <w:rFonts w:ascii="Times New Roman" w:eastAsia="Times New Roman" w:hAnsi="Times New Roman" w:cs="Times New Roman"/>
                <w:color w:val="000000"/>
                <w:sz w:val="12"/>
                <w:szCs w:val="12"/>
                <w:lang w:eastAsia="ru-RU"/>
              </w:rPr>
              <w:t xml:space="preserve">Сергиевский район, </w:t>
            </w:r>
            <w:proofErr w:type="spellStart"/>
            <w:r w:rsidRPr="00E916F9">
              <w:rPr>
                <w:rFonts w:ascii="Times New Roman" w:eastAsia="Times New Roman" w:hAnsi="Times New Roman" w:cs="Times New Roman"/>
                <w:color w:val="000000"/>
                <w:sz w:val="12"/>
                <w:szCs w:val="12"/>
                <w:lang w:eastAsia="ru-RU"/>
              </w:rPr>
              <w:t>п.Сургут</w:t>
            </w:r>
            <w:proofErr w:type="spellEnd"/>
            <w:r w:rsidRPr="00E916F9">
              <w:rPr>
                <w:rFonts w:ascii="Times New Roman" w:eastAsia="Times New Roman" w:hAnsi="Times New Roman" w:cs="Times New Roman"/>
                <w:color w:val="000000"/>
                <w:sz w:val="12"/>
                <w:szCs w:val="12"/>
                <w:lang w:eastAsia="ru-RU"/>
              </w:rPr>
              <w:t>*</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48 264,56003</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35 281,30000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5 743,46744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2 413,22164</w:t>
            </w:r>
          </w:p>
        </w:tc>
        <w:tc>
          <w:tcPr>
            <w:tcW w:w="175" w:type="pct"/>
            <w:tcBorders>
              <w:top w:val="nil"/>
              <w:left w:val="nil"/>
              <w:bottom w:val="nil"/>
              <w:right w:val="nil"/>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4826,57095</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264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10.2.4</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Строительство детского сада на 170 мест в поселке Сургут муниципального района Сергиевский  Адрес: Самарская</w:t>
            </w:r>
            <w:r w:rsidR="00B65DA8">
              <w:rPr>
                <w:rFonts w:ascii="Times New Roman" w:eastAsia="Times New Roman" w:hAnsi="Times New Roman" w:cs="Times New Roman"/>
                <w:color w:val="000000"/>
                <w:sz w:val="12"/>
                <w:szCs w:val="12"/>
                <w:lang w:eastAsia="ru-RU"/>
              </w:rPr>
              <w:t xml:space="preserve"> область Сергиевский район, п. Сургут ул. </w:t>
            </w:r>
            <w:r w:rsidRPr="00E916F9">
              <w:rPr>
                <w:rFonts w:ascii="Times New Roman" w:eastAsia="Times New Roman" w:hAnsi="Times New Roman" w:cs="Times New Roman"/>
                <w:color w:val="000000"/>
                <w:sz w:val="12"/>
                <w:szCs w:val="12"/>
                <w:lang w:eastAsia="ru-RU"/>
              </w:rPr>
              <w:t>Первомайская  д.22*</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316 289,09943</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231 207,20000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37 638,38140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15 814,44983</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31 629,06820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11</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Здания фельдшерско-акушерских пунктов и офисов врача общей практики</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244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99 403,85185</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55 169,23512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2 951,64396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5 668,27057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33 116,13609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2 288,66611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9,90000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r>
      <w:tr w:rsidR="00E916F9" w:rsidRPr="00E916F9" w:rsidTr="00B65DA8">
        <w:trPr>
          <w:cantSplit/>
          <w:trHeight w:val="223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12.1</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4 576,51091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4 347,68536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228,82555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12.2</w:t>
            </w:r>
          </w:p>
        </w:tc>
        <w:tc>
          <w:tcPr>
            <w:tcW w:w="465" w:type="pct"/>
            <w:tcBorders>
              <w:top w:val="nil"/>
              <w:left w:val="nil"/>
              <w:bottom w:val="nil"/>
              <w:right w:val="nil"/>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4 917,06535</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4 671,21208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245,85327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32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12.3</w:t>
            </w:r>
          </w:p>
        </w:tc>
        <w:tc>
          <w:tcPr>
            <w:tcW w:w="465" w:type="pct"/>
            <w:tcBorders>
              <w:top w:val="single" w:sz="4" w:space="0" w:color="auto"/>
              <w:left w:val="nil"/>
              <w:bottom w:val="nil"/>
              <w:right w:val="nil"/>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 xml:space="preserve">Проведение государственной </w:t>
            </w:r>
            <w:proofErr w:type="spellStart"/>
            <w:r w:rsidRPr="00E916F9">
              <w:rPr>
                <w:rFonts w:ascii="Times New Roman" w:eastAsia="Times New Roman" w:hAnsi="Times New Roman" w:cs="Times New Roman"/>
                <w:color w:val="000000"/>
                <w:sz w:val="12"/>
                <w:szCs w:val="12"/>
                <w:lang w:eastAsia="ru-RU"/>
              </w:rPr>
              <w:t>эксперизы</w:t>
            </w:r>
            <w:proofErr w:type="spellEnd"/>
            <w:r w:rsidRPr="00E916F9">
              <w:rPr>
                <w:rFonts w:ascii="Times New Roman" w:eastAsia="Times New Roman" w:hAnsi="Times New Roman" w:cs="Times New Roman"/>
                <w:color w:val="000000"/>
                <w:sz w:val="12"/>
                <w:szCs w:val="12"/>
                <w:lang w:eastAsia="ru-RU"/>
              </w:rPr>
              <w:t xml:space="preserve"> проектной документации и результатов инженерных изысканий  по о</w:t>
            </w:r>
            <w:r w:rsidR="00B65DA8">
              <w:rPr>
                <w:rFonts w:ascii="Times New Roman" w:eastAsia="Times New Roman" w:hAnsi="Times New Roman" w:cs="Times New Roman"/>
                <w:color w:val="000000"/>
                <w:sz w:val="12"/>
                <w:szCs w:val="12"/>
                <w:lang w:eastAsia="ru-RU"/>
              </w:rPr>
              <w:t xml:space="preserve">бъекту "Сети водоснабжения в с. Кармало-Аделяково </w:t>
            </w:r>
            <w:r w:rsidRPr="00E916F9">
              <w:rPr>
                <w:rFonts w:ascii="Times New Roman" w:eastAsia="Times New Roman" w:hAnsi="Times New Roman" w:cs="Times New Roman"/>
                <w:color w:val="000000"/>
                <w:sz w:val="12"/>
                <w:szCs w:val="12"/>
                <w:lang w:eastAsia="ru-RU"/>
              </w:rPr>
              <w:t>муниципального района Сергиевский"</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6 181,81898</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4 921,00000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259,00000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1 001,81898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12.4</w:t>
            </w:r>
          </w:p>
        </w:tc>
        <w:tc>
          <w:tcPr>
            <w:tcW w:w="465" w:type="pct"/>
            <w:tcBorders>
              <w:top w:val="single" w:sz="4" w:space="0" w:color="auto"/>
              <w:left w:val="nil"/>
              <w:bottom w:val="nil"/>
              <w:right w:val="nil"/>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 xml:space="preserve">Инженерные изыскания по объекта "Сети водоснабжения в </w:t>
            </w:r>
            <w:proofErr w:type="spellStart"/>
            <w:r w:rsidRPr="00E916F9">
              <w:rPr>
                <w:rFonts w:ascii="Times New Roman" w:eastAsia="Times New Roman" w:hAnsi="Times New Roman" w:cs="Times New Roman"/>
                <w:color w:val="000000"/>
                <w:sz w:val="12"/>
                <w:szCs w:val="12"/>
                <w:lang w:eastAsia="ru-RU"/>
              </w:rPr>
              <w:t>п.Кутузовский</w:t>
            </w:r>
            <w:proofErr w:type="spellEnd"/>
            <w:r w:rsidRPr="00E916F9">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3 761,66000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3 573,57700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188,08300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12.5</w:t>
            </w:r>
          </w:p>
        </w:tc>
        <w:tc>
          <w:tcPr>
            <w:tcW w:w="465" w:type="pct"/>
            <w:tcBorders>
              <w:top w:val="single" w:sz="4" w:space="0" w:color="auto"/>
              <w:left w:val="nil"/>
              <w:bottom w:val="nil"/>
              <w:right w:val="nil"/>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 xml:space="preserve">Проектно-сметная документация по объекту "Сети водоснабжения в </w:t>
            </w:r>
            <w:proofErr w:type="spellStart"/>
            <w:r w:rsidRPr="00E916F9">
              <w:rPr>
                <w:rFonts w:ascii="Times New Roman" w:eastAsia="Times New Roman" w:hAnsi="Times New Roman" w:cs="Times New Roman"/>
                <w:color w:val="000000"/>
                <w:sz w:val="12"/>
                <w:szCs w:val="12"/>
                <w:lang w:eastAsia="ru-RU"/>
              </w:rPr>
              <w:t>п.Кутузовский</w:t>
            </w:r>
            <w:proofErr w:type="spellEnd"/>
            <w:r w:rsidRPr="00E916F9">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4 440,00000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4 218,00000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222,00000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204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12.6</w:t>
            </w:r>
          </w:p>
        </w:tc>
        <w:tc>
          <w:tcPr>
            <w:tcW w:w="465" w:type="pct"/>
            <w:tcBorders>
              <w:top w:val="single" w:sz="4" w:space="0" w:color="auto"/>
              <w:left w:val="nil"/>
              <w:bottom w:val="nil"/>
              <w:right w:val="nil"/>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 xml:space="preserve">Инженерные изыскания по объекту "Строительство  инженерных  сетей  и  улично-дорожной  сети  малоэтажной застройки </w:t>
            </w:r>
            <w:proofErr w:type="spellStart"/>
            <w:r w:rsidRPr="00E916F9">
              <w:rPr>
                <w:rFonts w:ascii="Times New Roman" w:eastAsia="Times New Roman" w:hAnsi="Times New Roman" w:cs="Times New Roman"/>
                <w:color w:val="000000"/>
                <w:sz w:val="12"/>
                <w:szCs w:val="12"/>
                <w:lang w:eastAsia="ru-RU"/>
              </w:rPr>
              <w:t>п.Светлодольск</w:t>
            </w:r>
            <w:proofErr w:type="spellEnd"/>
            <w:r w:rsidRPr="00E916F9">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- 1,2 и 3  очередь"</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4 488,22000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4 263,80900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224,41100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195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12.7</w:t>
            </w:r>
          </w:p>
        </w:tc>
        <w:tc>
          <w:tcPr>
            <w:tcW w:w="465" w:type="pct"/>
            <w:tcBorders>
              <w:top w:val="single" w:sz="4" w:space="0" w:color="auto"/>
              <w:left w:val="nil"/>
              <w:bottom w:val="nil"/>
              <w:right w:val="nil"/>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E916F9">
              <w:rPr>
                <w:rFonts w:ascii="Times New Roman" w:eastAsia="Times New Roman" w:hAnsi="Times New Roman" w:cs="Times New Roman"/>
                <w:color w:val="000000"/>
                <w:sz w:val="12"/>
                <w:szCs w:val="12"/>
                <w:lang w:eastAsia="ru-RU"/>
              </w:rPr>
              <w:t>п.Светлодольск</w:t>
            </w:r>
            <w:proofErr w:type="spellEnd"/>
            <w:r w:rsidRPr="00E916F9">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- 1,2 и 3  очередь"</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3 450,00000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3 277,50000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172,50000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12.8</w:t>
            </w:r>
          </w:p>
        </w:tc>
        <w:tc>
          <w:tcPr>
            <w:tcW w:w="465" w:type="pct"/>
            <w:tcBorders>
              <w:top w:val="single" w:sz="4" w:space="0" w:color="auto"/>
              <w:left w:val="nil"/>
              <w:bottom w:val="nil"/>
              <w:right w:val="nil"/>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6 315,76564</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4 911,09418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258,47864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946,19282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223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12.9</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 xml:space="preserve">Проектно-сметная документация по объекту "Строительство сетей водоотведения в </w:t>
            </w:r>
            <w:proofErr w:type="spellStart"/>
            <w:r w:rsidRPr="00E916F9">
              <w:rPr>
                <w:rFonts w:ascii="Times New Roman" w:eastAsia="Times New Roman" w:hAnsi="Times New Roman" w:cs="Times New Roman"/>
                <w:color w:val="000000"/>
                <w:sz w:val="12"/>
                <w:szCs w:val="12"/>
                <w:lang w:eastAsia="ru-RU"/>
              </w:rPr>
              <w:t>п.Светлодольск</w:t>
            </w:r>
            <w:proofErr w:type="spellEnd"/>
            <w:r w:rsidRPr="00E916F9">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4 763,86652</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3 920,98250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206,36750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636,51652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12.10</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Разработка проектно-сметной документации по прочим объектам</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3 677,45383</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3 083,74225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545,712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339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12.11</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в с. Сергиевск)</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2 310,00000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2 194,50000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115,50000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292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12.12</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E916F9">
              <w:rPr>
                <w:rFonts w:ascii="Times New Roman" w:eastAsia="Times New Roman" w:hAnsi="Times New Roman" w:cs="Times New Roman"/>
                <w:color w:val="000000"/>
                <w:sz w:val="12"/>
                <w:szCs w:val="12"/>
                <w:lang w:eastAsia="ru-RU"/>
              </w:rPr>
              <w:t>с.Сергиевск</w:t>
            </w:r>
            <w:proofErr w:type="spellEnd"/>
            <w:r w:rsidRPr="00E916F9">
              <w:rPr>
                <w:rFonts w:ascii="Times New Roman" w:eastAsia="Times New Roman" w:hAnsi="Times New Roman" w:cs="Times New Roman"/>
                <w:color w:val="000000"/>
                <w:sz w:val="12"/>
                <w:szCs w:val="12"/>
                <w:lang w:eastAsia="ru-RU"/>
              </w:rPr>
              <w:t>)</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4 502,50000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4 277,37500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225,12500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29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12.13</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E916F9">
              <w:rPr>
                <w:rFonts w:ascii="Times New Roman" w:eastAsia="Times New Roman" w:hAnsi="Times New Roman" w:cs="Times New Roman"/>
                <w:color w:val="000000"/>
                <w:sz w:val="12"/>
                <w:szCs w:val="12"/>
                <w:lang w:eastAsia="ru-RU"/>
              </w:rPr>
              <w:t>п.Сургут</w:t>
            </w:r>
            <w:proofErr w:type="spellEnd"/>
            <w:r w:rsidRPr="00E916F9">
              <w:rPr>
                <w:rFonts w:ascii="Times New Roman" w:eastAsia="Times New Roman" w:hAnsi="Times New Roman" w:cs="Times New Roman"/>
                <w:color w:val="000000"/>
                <w:sz w:val="12"/>
                <w:szCs w:val="12"/>
                <w:lang w:eastAsia="ru-RU"/>
              </w:rPr>
              <w:t>)</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3 100,00000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2 945,000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155,000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309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12.14</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8 050,00000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7 647,50000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402,50000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20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12.15</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объекту  "Строительство автомобильных дорог общего пользования в </w:t>
            </w:r>
            <w:proofErr w:type="spellStart"/>
            <w:r w:rsidRPr="00E916F9">
              <w:rPr>
                <w:rFonts w:ascii="Times New Roman" w:eastAsia="Times New Roman" w:hAnsi="Times New Roman" w:cs="Times New Roman"/>
                <w:color w:val="000000"/>
                <w:sz w:val="12"/>
                <w:szCs w:val="12"/>
                <w:lang w:eastAsia="ru-RU"/>
              </w:rPr>
              <w:t>п.Светлодольск</w:t>
            </w:r>
            <w:proofErr w:type="spellEnd"/>
            <w:r w:rsidRPr="00E916F9">
              <w:rPr>
                <w:rFonts w:ascii="Times New Roman" w:eastAsia="Times New Roman" w:hAnsi="Times New Roman" w:cs="Times New Roman"/>
                <w:color w:val="000000"/>
                <w:sz w:val="12"/>
                <w:szCs w:val="12"/>
                <w:lang w:eastAsia="ru-RU"/>
              </w:rPr>
              <w:t>"</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232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12.16</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Проектно-изыскательские работы по объекту: Малоэтажная застройка </w:t>
            </w:r>
            <w:proofErr w:type="spellStart"/>
            <w:r w:rsidRPr="00E916F9">
              <w:rPr>
                <w:rFonts w:ascii="Times New Roman" w:eastAsia="Times New Roman" w:hAnsi="Times New Roman" w:cs="Times New Roman"/>
                <w:sz w:val="12"/>
                <w:szCs w:val="12"/>
                <w:lang w:eastAsia="ru-RU"/>
              </w:rPr>
              <w:t>пос.Светлодольск</w:t>
            </w:r>
            <w:proofErr w:type="spellEnd"/>
            <w:r w:rsidRPr="00E916F9">
              <w:rPr>
                <w:rFonts w:ascii="Times New Roman" w:eastAsia="Times New Roman" w:hAnsi="Times New Roman" w:cs="Times New Roman"/>
                <w:sz w:val="12"/>
                <w:szCs w:val="12"/>
                <w:lang w:eastAsia="ru-RU"/>
              </w:rPr>
              <w:t xml:space="preserve"> муниципального района Сергиевский Самарской области –2 очередь</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30 268,99062</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28 746,13609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1 512,95453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9,90000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360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12.17</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Проектно-изыскательские работы по объекту: Строительство автомобильных дорог общего пользования по улицам: Вокзальная, Ленина, Куйбышева, Кирова, Серная, Степная, Советская в поселке Серноводск, Сергиевского района, Самарской области</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4 600,00000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4 370,00000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230,00000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13</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Проведение государственной экспертизы проект</w:t>
            </w:r>
            <w:r w:rsidR="00B65DA8">
              <w:rPr>
                <w:rFonts w:ascii="Times New Roman" w:eastAsia="Times New Roman" w:hAnsi="Times New Roman" w:cs="Times New Roman"/>
                <w:bCs/>
                <w:sz w:val="12"/>
                <w:szCs w:val="12"/>
                <w:lang w:eastAsia="ru-RU"/>
              </w:rPr>
              <w:t xml:space="preserve">ной документации и результатов </w:t>
            </w:r>
            <w:r w:rsidRPr="00E916F9">
              <w:rPr>
                <w:rFonts w:ascii="Times New Roman" w:eastAsia="Times New Roman" w:hAnsi="Times New Roman" w:cs="Times New Roman"/>
                <w:bCs/>
                <w:sz w:val="12"/>
                <w:szCs w:val="12"/>
                <w:lang w:eastAsia="ru-RU"/>
              </w:rPr>
              <w:t>инженерных изысканий</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2 869,34760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2 604,875330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264,47227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14</w:t>
            </w:r>
          </w:p>
        </w:tc>
        <w:tc>
          <w:tcPr>
            <w:tcW w:w="465" w:type="pct"/>
            <w:tcBorders>
              <w:top w:val="nil"/>
              <w:left w:val="nil"/>
              <w:bottom w:val="single" w:sz="4" w:space="0" w:color="auto"/>
              <w:right w:val="nil"/>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 xml:space="preserve">Оформление документации и получение лицензии на право пользования недрами водозабора села </w:t>
            </w:r>
            <w:proofErr w:type="spellStart"/>
            <w:r w:rsidRPr="00E916F9">
              <w:rPr>
                <w:rFonts w:ascii="Times New Roman" w:eastAsia="Times New Roman" w:hAnsi="Times New Roman" w:cs="Times New Roman"/>
                <w:bCs/>
                <w:color w:val="000000"/>
                <w:sz w:val="12"/>
                <w:szCs w:val="12"/>
                <w:lang w:eastAsia="ru-RU"/>
              </w:rPr>
              <w:t>Кармало</w:t>
            </w:r>
            <w:proofErr w:type="spellEnd"/>
            <w:r w:rsidRPr="00E916F9">
              <w:rPr>
                <w:rFonts w:ascii="Times New Roman" w:eastAsia="Times New Roman" w:hAnsi="Times New Roman" w:cs="Times New Roman"/>
                <w:bCs/>
                <w:color w:val="000000"/>
                <w:sz w:val="12"/>
                <w:szCs w:val="12"/>
                <w:lang w:eastAsia="ru-RU"/>
              </w:rPr>
              <w:t xml:space="preserve">- </w:t>
            </w:r>
            <w:proofErr w:type="spellStart"/>
            <w:r w:rsidRPr="00E916F9">
              <w:rPr>
                <w:rFonts w:ascii="Times New Roman" w:eastAsia="Times New Roman" w:hAnsi="Times New Roman" w:cs="Times New Roman"/>
                <w:bCs/>
                <w:color w:val="000000"/>
                <w:sz w:val="12"/>
                <w:szCs w:val="12"/>
                <w:lang w:eastAsia="ru-RU"/>
              </w:rPr>
              <w:t>Аделяково</w:t>
            </w:r>
            <w:proofErr w:type="spellEnd"/>
          </w:p>
        </w:tc>
        <w:tc>
          <w:tcPr>
            <w:tcW w:w="175" w:type="pct"/>
            <w:tcBorders>
              <w:top w:val="single" w:sz="4" w:space="0" w:color="auto"/>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199,51831</w:t>
            </w:r>
          </w:p>
        </w:tc>
        <w:tc>
          <w:tcPr>
            <w:tcW w:w="175" w:type="pct"/>
            <w:tcBorders>
              <w:top w:val="nil"/>
              <w:left w:val="single" w:sz="4" w:space="0" w:color="auto"/>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199,518310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15</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Устройство детских игровых площадок</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6,481450</w:t>
            </w:r>
          </w:p>
        </w:tc>
        <w:tc>
          <w:tcPr>
            <w:tcW w:w="175"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6,481450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16</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bCs/>
                <w:sz w:val="12"/>
                <w:szCs w:val="12"/>
                <w:lang w:eastAsia="ru-RU"/>
              </w:rPr>
            </w:pPr>
            <w:r w:rsidRPr="00E916F9">
              <w:rPr>
                <w:rFonts w:ascii="Times New Roman" w:eastAsia="Times New Roman" w:hAnsi="Times New Roman" w:cs="Times New Roman"/>
                <w:bCs/>
                <w:sz w:val="12"/>
                <w:szCs w:val="12"/>
                <w:lang w:eastAsia="ru-RU"/>
              </w:rPr>
              <w:t>Развитие транспортной инфраструктуры на сельских территориях*</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590 632,16001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125 267,30000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20 392,35000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7 666,28001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140 826,70000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22 925,28000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8 618,54800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115 347,10000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18 777,43600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7 059,19600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101 105,40000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16 459,01200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6 187,55800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r>
      <w:tr w:rsidR="00E916F9" w:rsidRPr="00E916F9" w:rsidTr="00B65DA8">
        <w:trPr>
          <w:cantSplit/>
          <w:trHeight w:val="370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16.1</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E916F9">
              <w:rPr>
                <w:rFonts w:ascii="Times New Roman" w:eastAsia="Times New Roman" w:hAnsi="Times New Roman" w:cs="Times New Roman"/>
                <w:sz w:val="12"/>
                <w:szCs w:val="12"/>
                <w:lang w:eastAsia="ru-RU"/>
              </w:rPr>
              <w:t>п.Светлодольск</w:t>
            </w:r>
            <w:proofErr w:type="spellEnd"/>
            <w:r w:rsidRPr="00E916F9">
              <w:rPr>
                <w:rFonts w:ascii="Times New Roman" w:eastAsia="Times New Roman" w:hAnsi="Times New Roman" w:cs="Times New Roman"/>
                <w:sz w:val="12"/>
                <w:szCs w:val="12"/>
                <w:lang w:eastAsia="ru-RU"/>
              </w:rPr>
              <w:t xml:space="preserve"> Сергиевского района</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153 325,93001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125 267,30000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20 392,35000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7 666,28001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262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lastRenderedPageBreak/>
              <w:t>16.2</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Строительство автомобильных</w:t>
            </w:r>
            <w:r w:rsidRPr="00E916F9">
              <w:rPr>
                <w:rFonts w:ascii="Times New Roman" w:eastAsia="Times New Roman" w:hAnsi="Times New Roman" w:cs="Times New Roman"/>
                <w:sz w:val="12"/>
                <w:szCs w:val="12"/>
                <w:lang w:eastAsia="ru-RU"/>
              </w:rPr>
              <w:br/>
              <w:t>дорог общего п</w:t>
            </w:r>
            <w:r w:rsidR="00B65DA8">
              <w:rPr>
                <w:rFonts w:ascii="Times New Roman" w:eastAsia="Times New Roman" w:hAnsi="Times New Roman" w:cs="Times New Roman"/>
                <w:sz w:val="12"/>
                <w:szCs w:val="12"/>
                <w:lang w:eastAsia="ru-RU"/>
              </w:rPr>
              <w:t>ользования по</w:t>
            </w:r>
            <w:r w:rsidR="00B65DA8">
              <w:rPr>
                <w:rFonts w:ascii="Times New Roman" w:eastAsia="Times New Roman" w:hAnsi="Times New Roman" w:cs="Times New Roman"/>
                <w:sz w:val="12"/>
                <w:szCs w:val="12"/>
                <w:lang w:eastAsia="ru-RU"/>
              </w:rPr>
              <w:br/>
              <w:t xml:space="preserve">улицам: Сквозная, Советская, </w:t>
            </w:r>
            <w:r w:rsidRPr="00E916F9">
              <w:rPr>
                <w:rFonts w:ascii="Times New Roman" w:eastAsia="Times New Roman" w:hAnsi="Times New Roman" w:cs="Times New Roman"/>
                <w:sz w:val="12"/>
                <w:szCs w:val="12"/>
                <w:lang w:eastAsia="ru-RU"/>
              </w:rPr>
              <w:t>Речна</w:t>
            </w:r>
            <w:r w:rsidR="00B65DA8">
              <w:rPr>
                <w:rFonts w:ascii="Times New Roman" w:eastAsia="Times New Roman" w:hAnsi="Times New Roman" w:cs="Times New Roman"/>
                <w:sz w:val="12"/>
                <w:szCs w:val="12"/>
                <w:lang w:eastAsia="ru-RU"/>
              </w:rPr>
              <w:t xml:space="preserve">я, Шевченко, </w:t>
            </w:r>
            <w:proofErr w:type="spellStart"/>
            <w:r w:rsidR="00B65DA8">
              <w:rPr>
                <w:rFonts w:ascii="Times New Roman" w:eastAsia="Times New Roman" w:hAnsi="Times New Roman" w:cs="Times New Roman"/>
                <w:sz w:val="12"/>
                <w:szCs w:val="12"/>
                <w:lang w:eastAsia="ru-RU"/>
              </w:rPr>
              <w:t>Сургутская</w:t>
            </w:r>
            <w:proofErr w:type="spellEnd"/>
            <w:r w:rsidR="00B65DA8">
              <w:rPr>
                <w:rFonts w:ascii="Times New Roman" w:eastAsia="Times New Roman" w:hAnsi="Times New Roman" w:cs="Times New Roman"/>
                <w:sz w:val="12"/>
                <w:szCs w:val="12"/>
                <w:lang w:eastAsia="ru-RU"/>
              </w:rPr>
              <w:t xml:space="preserve">, </w:t>
            </w:r>
            <w:r w:rsidRPr="00E916F9">
              <w:rPr>
                <w:rFonts w:ascii="Times New Roman" w:eastAsia="Times New Roman" w:hAnsi="Times New Roman" w:cs="Times New Roman"/>
                <w:sz w:val="12"/>
                <w:szCs w:val="12"/>
                <w:lang w:eastAsia="ru-RU"/>
              </w:rPr>
              <w:t>Набережная, Привокзальная в</w:t>
            </w:r>
            <w:r w:rsidRPr="00E916F9">
              <w:rPr>
                <w:rFonts w:ascii="Times New Roman" w:eastAsia="Times New Roman" w:hAnsi="Times New Roman" w:cs="Times New Roman"/>
                <w:sz w:val="12"/>
                <w:szCs w:val="12"/>
                <w:lang w:eastAsia="ru-RU"/>
              </w:rPr>
              <w:br/>
              <w:t>посёлке Сургут Сергиевского</w:t>
            </w:r>
            <w:r w:rsidRPr="00E916F9">
              <w:rPr>
                <w:rFonts w:ascii="Times New Roman" w:eastAsia="Times New Roman" w:hAnsi="Times New Roman" w:cs="Times New Roman"/>
                <w:sz w:val="12"/>
                <w:szCs w:val="12"/>
                <w:lang w:eastAsia="ru-RU"/>
              </w:rPr>
              <w:br/>
              <w:t>района Самарской области</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313 554,26000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140 826,70000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22 925,28000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8 618,54800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115 347,100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18 777,436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7 059,196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300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16.3</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B65DA8">
            <w:pPr>
              <w:spacing w:after="0" w:line="240" w:lineRule="auto"/>
              <w:jc w:val="center"/>
              <w:rPr>
                <w:rFonts w:ascii="Times New Roman" w:eastAsia="Times New Roman" w:hAnsi="Times New Roman" w:cs="Times New Roman"/>
                <w:sz w:val="12"/>
                <w:szCs w:val="12"/>
                <w:lang w:eastAsia="ru-RU"/>
              </w:rPr>
            </w:pPr>
            <w:r w:rsidRPr="00E916F9">
              <w:rPr>
                <w:rFonts w:ascii="Times New Roman" w:eastAsia="Times New Roman" w:hAnsi="Times New Roman" w:cs="Times New Roman"/>
                <w:sz w:val="12"/>
                <w:szCs w:val="12"/>
                <w:lang w:eastAsia="ru-RU"/>
              </w:rPr>
              <w:t>Строительство автомобильных дорог общего пользования по улицам: Вокзаль</w:t>
            </w:r>
            <w:r w:rsidR="00B65DA8">
              <w:rPr>
                <w:rFonts w:ascii="Times New Roman" w:eastAsia="Times New Roman" w:hAnsi="Times New Roman" w:cs="Times New Roman"/>
                <w:sz w:val="12"/>
                <w:szCs w:val="12"/>
                <w:lang w:eastAsia="ru-RU"/>
              </w:rPr>
              <w:t xml:space="preserve">ная, Ленина, Куйбышева, </w:t>
            </w:r>
            <w:proofErr w:type="spellStart"/>
            <w:r w:rsidR="00B65DA8">
              <w:rPr>
                <w:rFonts w:ascii="Times New Roman" w:eastAsia="Times New Roman" w:hAnsi="Times New Roman" w:cs="Times New Roman"/>
                <w:sz w:val="12"/>
                <w:szCs w:val="12"/>
                <w:lang w:eastAsia="ru-RU"/>
              </w:rPr>
              <w:t>Кирова,Серная</w:t>
            </w:r>
            <w:proofErr w:type="spellEnd"/>
            <w:r w:rsidR="00B65DA8">
              <w:rPr>
                <w:rFonts w:ascii="Times New Roman" w:eastAsia="Times New Roman" w:hAnsi="Times New Roman" w:cs="Times New Roman"/>
                <w:sz w:val="12"/>
                <w:szCs w:val="12"/>
                <w:lang w:eastAsia="ru-RU"/>
              </w:rPr>
              <w:t xml:space="preserve">, Степная, Советская в посёлке Серноводск, </w:t>
            </w:r>
            <w:r w:rsidRPr="00E916F9">
              <w:rPr>
                <w:rFonts w:ascii="Times New Roman" w:eastAsia="Times New Roman" w:hAnsi="Times New Roman" w:cs="Times New Roman"/>
                <w:sz w:val="12"/>
                <w:szCs w:val="12"/>
                <w:lang w:eastAsia="ru-RU"/>
              </w:rPr>
              <w:t>Сергиевского района, Самарской области</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123 751,97000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101 105,400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16 459,012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6 187,558</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90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17</w:t>
            </w:r>
          </w:p>
        </w:tc>
        <w:tc>
          <w:tcPr>
            <w:tcW w:w="465" w:type="pct"/>
            <w:tcBorders>
              <w:top w:val="nil"/>
              <w:left w:val="nil"/>
              <w:bottom w:val="single" w:sz="4" w:space="0" w:color="auto"/>
              <w:right w:val="single" w:sz="4" w:space="0" w:color="auto"/>
            </w:tcBorders>
            <w:shd w:val="clear" w:color="auto" w:fill="auto"/>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Прочие работы</w:t>
            </w:r>
          </w:p>
        </w:tc>
        <w:tc>
          <w:tcPr>
            <w:tcW w:w="175" w:type="pct"/>
            <w:tcBorders>
              <w:top w:val="single" w:sz="4" w:space="0" w:color="auto"/>
              <w:left w:val="nil"/>
              <w:bottom w:val="nil"/>
              <w:right w:val="nil"/>
            </w:tcBorders>
            <w:shd w:val="clear" w:color="auto" w:fill="auto"/>
            <w:textDirection w:val="btLr"/>
            <w:vAlign w:val="center"/>
            <w:hideMark/>
          </w:tcPr>
          <w:p w:rsidR="00E916F9" w:rsidRPr="00E916F9" w:rsidRDefault="00B65DA8"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15</w:t>
            </w:r>
            <w:r w:rsidR="00E916F9" w:rsidRPr="00E916F9">
              <w:rPr>
                <w:rFonts w:ascii="Times New Roman" w:eastAsia="Times New Roman" w:hAnsi="Times New Roman" w:cs="Times New Roman"/>
                <w:bCs/>
                <w:color w:val="000000"/>
                <w:sz w:val="12"/>
                <w:szCs w:val="12"/>
                <w:lang w:eastAsia="ru-RU"/>
              </w:rPr>
              <w:t>401,18796</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1 315,30037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4 094,78772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9 797,92816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25,10000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103,07171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c>
          <w:tcPr>
            <w:tcW w:w="170" w:type="pct"/>
            <w:tcBorders>
              <w:top w:val="nil"/>
              <w:left w:val="nil"/>
              <w:bottom w:val="single" w:sz="4" w:space="0" w:color="auto"/>
              <w:right w:val="single" w:sz="4" w:space="0" w:color="auto"/>
            </w:tcBorders>
            <w:shd w:val="clear" w:color="auto" w:fill="auto"/>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color w:val="000000"/>
                <w:sz w:val="12"/>
                <w:szCs w:val="12"/>
                <w:lang w:eastAsia="ru-RU"/>
              </w:rPr>
            </w:pPr>
            <w:r w:rsidRPr="00E916F9">
              <w:rPr>
                <w:rFonts w:ascii="Times New Roman" w:eastAsia="Times New Roman" w:hAnsi="Times New Roman" w:cs="Times New Roman"/>
                <w:color w:val="000000"/>
                <w:sz w:val="12"/>
                <w:szCs w:val="12"/>
                <w:lang w:eastAsia="ru-RU"/>
              </w:rPr>
              <w:t>0,000</w:t>
            </w:r>
          </w:p>
        </w:tc>
      </w:tr>
      <w:tr w:rsidR="00E916F9" w:rsidRPr="00E916F9" w:rsidTr="00B65DA8">
        <w:trPr>
          <w:cantSplit/>
          <w:trHeight w:val="988"/>
        </w:trPr>
        <w:tc>
          <w:tcPr>
            <w:tcW w:w="62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16F9" w:rsidRPr="00E916F9" w:rsidRDefault="00E916F9" w:rsidP="00E916F9">
            <w:pPr>
              <w:spacing w:after="0" w:line="240" w:lineRule="auto"/>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ИТОГО</w:t>
            </w:r>
          </w:p>
        </w:tc>
        <w:tc>
          <w:tcPr>
            <w:tcW w:w="175" w:type="pct"/>
            <w:tcBorders>
              <w:top w:val="single" w:sz="4" w:space="0" w:color="auto"/>
              <w:left w:val="nil"/>
              <w:bottom w:val="single" w:sz="4" w:space="0" w:color="auto"/>
              <w:right w:val="nil"/>
            </w:tcBorders>
            <w:shd w:val="clear" w:color="auto" w:fill="auto"/>
            <w:noWrap/>
            <w:textDirection w:val="btLr"/>
            <w:vAlign w:val="center"/>
            <w:hideMark/>
          </w:tcPr>
          <w:p w:rsidR="00E916F9" w:rsidRPr="00E916F9" w:rsidRDefault="00B65DA8"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2476</w:t>
            </w:r>
            <w:r w:rsidR="00E916F9" w:rsidRPr="00E916F9">
              <w:rPr>
                <w:rFonts w:ascii="Times New Roman" w:eastAsia="Times New Roman" w:hAnsi="Times New Roman" w:cs="Times New Roman"/>
                <w:bCs/>
                <w:color w:val="000000"/>
                <w:sz w:val="12"/>
                <w:szCs w:val="12"/>
                <w:lang w:eastAsia="ru-RU"/>
              </w:rPr>
              <w:t>657,56100</w:t>
            </w:r>
          </w:p>
        </w:tc>
        <w:tc>
          <w:tcPr>
            <w:tcW w:w="175"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280 209,86711</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247 771,16106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35 210,82363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33 767,39562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81 578,55427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118 056,00272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31 474,32043</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6 180,11942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581 725,86505</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137 477,64387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52 799,09494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61 912,00369</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253 810,00554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41 317,91118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31 995,66856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3 259,34514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197 047,10000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32 077,43600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12 059,19600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192 078,03597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31 268,51088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11 383,65835</w:t>
            </w:r>
          </w:p>
        </w:tc>
        <w:tc>
          <w:tcPr>
            <w:tcW w:w="170" w:type="pct"/>
            <w:tcBorders>
              <w:top w:val="nil"/>
              <w:left w:val="nil"/>
              <w:bottom w:val="single" w:sz="4" w:space="0" w:color="auto"/>
              <w:right w:val="single" w:sz="4" w:space="0" w:color="auto"/>
            </w:tcBorders>
            <w:shd w:val="clear" w:color="auto" w:fill="auto"/>
            <w:noWrap/>
            <w:textDirection w:val="btLr"/>
            <w:vAlign w:val="center"/>
            <w:hideMark/>
          </w:tcPr>
          <w:p w:rsidR="00E916F9" w:rsidRPr="00E916F9" w:rsidRDefault="00E916F9" w:rsidP="00E916F9">
            <w:pPr>
              <w:spacing w:after="0" w:line="240" w:lineRule="auto"/>
              <w:ind w:left="113" w:right="113"/>
              <w:jc w:val="center"/>
              <w:rPr>
                <w:rFonts w:ascii="Times New Roman" w:eastAsia="Times New Roman" w:hAnsi="Times New Roman" w:cs="Times New Roman"/>
                <w:bCs/>
                <w:color w:val="000000"/>
                <w:sz w:val="12"/>
                <w:szCs w:val="12"/>
                <w:lang w:eastAsia="ru-RU"/>
              </w:rPr>
            </w:pPr>
            <w:r w:rsidRPr="00E916F9">
              <w:rPr>
                <w:rFonts w:ascii="Times New Roman" w:eastAsia="Times New Roman" w:hAnsi="Times New Roman" w:cs="Times New Roman"/>
                <w:bCs/>
                <w:color w:val="000000"/>
                <w:sz w:val="12"/>
                <w:szCs w:val="12"/>
                <w:lang w:eastAsia="ru-RU"/>
              </w:rPr>
              <w:t>2 197,84157</w:t>
            </w:r>
          </w:p>
        </w:tc>
      </w:tr>
    </w:tbl>
    <w:p w:rsidR="00B65DA8" w:rsidRDefault="00B65DA8" w:rsidP="00B65DA8">
      <w:pPr>
        <w:spacing w:after="0" w:line="240" w:lineRule="auto"/>
        <w:ind w:firstLine="284"/>
        <w:jc w:val="both"/>
        <w:rPr>
          <w:rFonts w:ascii="Times New Roman" w:hAnsi="Times New Roman" w:cs="Times New Roman"/>
          <w:sz w:val="12"/>
          <w:szCs w:val="12"/>
        </w:rPr>
      </w:pPr>
      <w:r w:rsidRPr="00B65DA8">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w:t>
      </w:r>
      <w:r>
        <w:rPr>
          <w:rFonts w:ascii="Times New Roman" w:hAnsi="Times New Roman" w:cs="Times New Roman"/>
          <w:sz w:val="12"/>
          <w:szCs w:val="12"/>
        </w:rPr>
        <w:t>совый год и плановый период</w:t>
      </w:r>
    </w:p>
    <w:p w:rsidR="00867F6F" w:rsidRDefault="00B65DA8" w:rsidP="00B65DA8">
      <w:pPr>
        <w:spacing w:after="0" w:line="240" w:lineRule="auto"/>
        <w:ind w:firstLine="284"/>
        <w:jc w:val="both"/>
        <w:rPr>
          <w:rFonts w:ascii="Times New Roman" w:hAnsi="Times New Roman" w:cs="Times New Roman"/>
          <w:sz w:val="12"/>
          <w:szCs w:val="12"/>
        </w:rPr>
      </w:pPr>
      <w:r w:rsidRPr="00B65DA8">
        <w:rPr>
          <w:rFonts w:ascii="Times New Roman" w:hAnsi="Times New Roman" w:cs="Times New Roman"/>
          <w:sz w:val="12"/>
          <w:szCs w:val="12"/>
        </w:rPr>
        <w:t>(**) при наличии финансирования</w:t>
      </w:r>
      <w:r w:rsidRPr="00B65DA8">
        <w:rPr>
          <w:rFonts w:ascii="Times New Roman" w:hAnsi="Times New Roman" w:cs="Times New Roman"/>
          <w:sz w:val="12"/>
          <w:szCs w:val="12"/>
        </w:rPr>
        <w:tab/>
      </w:r>
    </w:p>
    <w:p w:rsidR="00867F6F" w:rsidRDefault="00867F6F" w:rsidP="00B65DA8">
      <w:pPr>
        <w:spacing w:after="0" w:line="240" w:lineRule="auto"/>
        <w:ind w:firstLine="284"/>
        <w:jc w:val="both"/>
        <w:rPr>
          <w:rFonts w:ascii="Times New Roman" w:hAnsi="Times New Roman" w:cs="Times New Roman"/>
          <w:sz w:val="12"/>
          <w:szCs w:val="12"/>
        </w:rPr>
      </w:pPr>
    </w:p>
    <w:p w:rsidR="00867F6F" w:rsidRDefault="00867F6F" w:rsidP="00867F6F">
      <w:pPr>
        <w:spacing w:after="0" w:line="240" w:lineRule="auto"/>
        <w:ind w:firstLine="284"/>
        <w:jc w:val="center"/>
        <w:rPr>
          <w:rFonts w:ascii="Times New Roman" w:hAnsi="Times New Roman" w:cs="Times New Roman"/>
          <w:sz w:val="12"/>
          <w:szCs w:val="12"/>
        </w:rPr>
      </w:pPr>
    </w:p>
    <w:p w:rsidR="00867F6F" w:rsidRPr="00867F6F" w:rsidRDefault="00867F6F" w:rsidP="00867F6F">
      <w:pPr>
        <w:spacing w:after="0" w:line="240" w:lineRule="auto"/>
        <w:ind w:firstLine="284"/>
        <w:jc w:val="center"/>
        <w:rPr>
          <w:rFonts w:ascii="Times New Roman" w:hAnsi="Times New Roman" w:cs="Times New Roman"/>
          <w:sz w:val="12"/>
          <w:szCs w:val="12"/>
        </w:rPr>
      </w:pPr>
      <w:r w:rsidRPr="00867F6F">
        <w:rPr>
          <w:rFonts w:ascii="Times New Roman" w:hAnsi="Times New Roman" w:cs="Times New Roman"/>
          <w:sz w:val="12"/>
          <w:szCs w:val="12"/>
        </w:rPr>
        <w:lastRenderedPageBreak/>
        <w:t>Администрация</w:t>
      </w:r>
    </w:p>
    <w:p w:rsidR="00867F6F" w:rsidRPr="00867F6F" w:rsidRDefault="00867F6F" w:rsidP="00867F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67F6F">
        <w:rPr>
          <w:rFonts w:ascii="Times New Roman" w:hAnsi="Times New Roman" w:cs="Times New Roman"/>
          <w:sz w:val="12"/>
          <w:szCs w:val="12"/>
        </w:rPr>
        <w:t>Сергиевский</w:t>
      </w:r>
    </w:p>
    <w:p w:rsidR="00867F6F" w:rsidRPr="00867F6F" w:rsidRDefault="00867F6F" w:rsidP="00867F6F">
      <w:pPr>
        <w:spacing w:after="0" w:line="240" w:lineRule="auto"/>
        <w:ind w:firstLine="284"/>
        <w:jc w:val="center"/>
        <w:rPr>
          <w:rFonts w:ascii="Times New Roman" w:hAnsi="Times New Roman" w:cs="Times New Roman"/>
          <w:sz w:val="12"/>
          <w:szCs w:val="12"/>
        </w:rPr>
      </w:pPr>
      <w:r w:rsidRPr="00867F6F">
        <w:rPr>
          <w:rFonts w:ascii="Times New Roman" w:hAnsi="Times New Roman" w:cs="Times New Roman"/>
          <w:sz w:val="12"/>
          <w:szCs w:val="12"/>
        </w:rPr>
        <w:t>Самарской области</w:t>
      </w:r>
    </w:p>
    <w:p w:rsidR="00867F6F" w:rsidRPr="00867F6F" w:rsidRDefault="00867F6F" w:rsidP="00867F6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67F6F" w:rsidRPr="00867F6F" w:rsidRDefault="00867F6F" w:rsidP="00867F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«21» апреля 2023г.                                                                                                                                                                                                      </w:t>
      </w:r>
      <w:r w:rsidRPr="00867F6F">
        <w:rPr>
          <w:rFonts w:ascii="Times New Roman" w:hAnsi="Times New Roman" w:cs="Times New Roman"/>
          <w:sz w:val="12"/>
          <w:szCs w:val="12"/>
        </w:rPr>
        <w:t>№412</w:t>
      </w:r>
    </w:p>
    <w:p w:rsidR="00867F6F" w:rsidRPr="00867F6F" w:rsidRDefault="00867F6F" w:rsidP="00867F6F">
      <w:pPr>
        <w:spacing w:after="0" w:line="240" w:lineRule="auto"/>
        <w:ind w:firstLine="284"/>
        <w:jc w:val="center"/>
        <w:rPr>
          <w:rFonts w:ascii="Times New Roman" w:hAnsi="Times New Roman" w:cs="Times New Roman"/>
          <w:sz w:val="12"/>
          <w:szCs w:val="12"/>
        </w:rPr>
      </w:pPr>
      <w:r w:rsidRPr="00867F6F">
        <w:rPr>
          <w:rFonts w:ascii="Times New Roman" w:hAnsi="Times New Roman" w:cs="Times New Roman"/>
          <w:sz w:val="12"/>
          <w:szCs w:val="12"/>
        </w:rPr>
        <w:t>Об окончании отопительного сезона 2022 - 2023 гг.</w:t>
      </w:r>
    </w:p>
    <w:p w:rsidR="00867F6F" w:rsidRPr="00867F6F" w:rsidRDefault="00867F6F" w:rsidP="00867F6F">
      <w:pPr>
        <w:spacing w:after="0" w:line="240" w:lineRule="auto"/>
        <w:ind w:firstLine="284"/>
        <w:jc w:val="both"/>
        <w:rPr>
          <w:rFonts w:ascii="Times New Roman" w:hAnsi="Times New Roman" w:cs="Times New Roman"/>
          <w:sz w:val="12"/>
          <w:szCs w:val="12"/>
        </w:rPr>
      </w:pPr>
      <w:r w:rsidRPr="00867F6F">
        <w:rPr>
          <w:rFonts w:ascii="Times New Roman"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867F6F">
        <w:rPr>
          <w:rFonts w:ascii="Times New Roman" w:hAnsi="Times New Roman" w:cs="Times New Roman"/>
          <w:sz w:val="12"/>
          <w:szCs w:val="12"/>
        </w:rPr>
        <w:t xml:space="preserve"> приказом Министерства э</w:t>
      </w:r>
      <w:r>
        <w:rPr>
          <w:rFonts w:ascii="Times New Roman" w:hAnsi="Times New Roman" w:cs="Times New Roman"/>
          <w:sz w:val="12"/>
          <w:szCs w:val="12"/>
        </w:rPr>
        <w:t>нергетики РФ от 24.03.2003г. №</w:t>
      </w:r>
      <w:r w:rsidRPr="00867F6F">
        <w:rPr>
          <w:rFonts w:ascii="Times New Roman" w:hAnsi="Times New Roman" w:cs="Times New Roman"/>
          <w:sz w:val="12"/>
          <w:szCs w:val="12"/>
        </w:rPr>
        <w:t>115 «Об утверждении правил технической эксплуатации тепловых энергоустановок», руководствуясь Уставом муниципального района Сергиевский, администрация муниципального района Сергиевский</w:t>
      </w:r>
    </w:p>
    <w:p w:rsidR="00867F6F" w:rsidRPr="00867F6F" w:rsidRDefault="00867F6F" w:rsidP="00867F6F">
      <w:pPr>
        <w:spacing w:after="0" w:line="240" w:lineRule="auto"/>
        <w:ind w:firstLine="284"/>
        <w:jc w:val="both"/>
        <w:rPr>
          <w:rFonts w:ascii="Times New Roman" w:hAnsi="Times New Roman" w:cs="Times New Roman"/>
          <w:sz w:val="12"/>
          <w:szCs w:val="12"/>
        </w:rPr>
      </w:pPr>
      <w:r w:rsidRPr="00867F6F">
        <w:rPr>
          <w:rFonts w:ascii="Times New Roman" w:hAnsi="Times New Roman" w:cs="Times New Roman"/>
          <w:sz w:val="12"/>
          <w:szCs w:val="12"/>
        </w:rPr>
        <w:t>ПОСТАНОВЛЯЕТ:</w:t>
      </w:r>
    </w:p>
    <w:p w:rsidR="00867F6F" w:rsidRPr="00867F6F" w:rsidRDefault="00867F6F" w:rsidP="00867F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67F6F">
        <w:rPr>
          <w:rFonts w:ascii="Times New Roman" w:hAnsi="Times New Roman" w:cs="Times New Roman"/>
          <w:sz w:val="12"/>
          <w:szCs w:val="12"/>
        </w:rPr>
        <w:t>Завершить отопительный сезон 2022-2023 гг. на территории муниципального района Сергиевский с 24 апреля 2023 года.</w:t>
      </w:r>
    </w:p>
    <w:p w:rsidR="00867F6F" w:rsidRPr="00867F6F" w:rsidRDefault="00867F6F" w:rsidP="00867F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67F6F">
        <w:rPr>
          <w:rFonts w:ascii="Times New Roman" w:hAnsi="Times New Roman" w:cs="Times New Roman"/>
          <w:sz w:val="12"/>
          <w:szCs w:val="12"/>
        </w:rPr>
        <w:t>Рекомендовать руководителям предприятий и организаций независимо от форм собственности, поставляющим тепловую энергию для нужд жилищного фонда и социальной сферы, произвести отключение системы отопления потребителей и обеспечить охрану объектов теплоснабжения в летний период.</w:t>
      </w:r>
    </w:p>
    <w:p w:rsidR="00867F6F" w:rsidRPr="00867F6F" w:rsidRDefault="00867F6F" w:rsidP="00867F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67F6F">
        <w:rPr>
          <w:rFonts w:ascii="Times New Roman" w:hAnsi="Times New Roman" w:cs="Times New Roman"/>
          <w:sz w:val="12"/>
          <w:szCs w:val="12"/>
        </w:rPr>
        <w:t>Опубликовать настоящее постановление в газете «Сергиевский вестник».</w:t>
      </w:r>
    </w:p>
    <w:p w:rsidR="00867F6F" w:rsidRPr="00867F6F" w:rsidRDefault="00867F6F" w:rsidP="00867F6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67F6F">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района Сергиевский Савельева С.А.</w:t>
      </w:r>
    </w:p>
    <w:p w:rsidR="00867F6F" w:rsidRPr="00867F6F" w:rsidRDefault="00867F6F" w:rsidP="00867F6F">
      <w:pPr>
        <w:spacing w:after="0" w:line="240" w:lineRule="auto"/>
        <w:ind w:firstLine="284"/>
        <w:jc w:val="right"/>
        <w:rPr>
          <w:rFonts w:ascii="Times New Roman" w:hAnsi="Times New Roman" w:cs="Times New Roman"/>
          <w:sz w:val="12"/>
          <w:szCs w:val="12"/>
        </w:rPr>
      </w:pPr>
      <w:r w:rsidRPr="00867F6F">
        <w:rPr>
          <w:rFonts w:ascii="Times New Roman" w:hAnsi="Times New Roman" w:cs="Times New Roman"/>
          <w:sz w:val="12"/>
          <w:szCs w:val="12"/>
        </w:rPr>
        <w:t>Глава муниципального района Сергиевский</w:t>
      </w:r>
    </w:p>
    <w:p w:rsidR="00867F6F" w:rsidRDefault="00867F6F" w:rsidP="00867F6F">
      <w:pPr>
        <w:spacing w:after="0" w:line="240" w:lineRule="auto"/>
        <w:ind w:firstLine="284"/>
        <w:jc w:val="right"/>
        <w:rPr>
          <w:rFonts w:ascii="Times New Roman" w:hAnsi="Times New Roman" w:cs="Times New Roman"/>
          <w:sz w:val="12"/>
          <w:szCs w:val="12"/>
        </w:rPr>
      </w:pPr>
      <w:r w:rsidRPr="00867F6F">
        <w:rPr>
          <w:rFonts w:ascii="Times New Roman" w:hAnsi="Times New Roman" w:cs="Times New Roman"/>
          <w:sz w:val="12"/>
          <w:szCs w:val="12"/>
        </w:rPr>
        <w:t xml:space="preserve">А. И. </w:t>
      </w:r>
      <w:proofErr w:type="spellStart"/>
      <w:r w:rsidRPr="00867F6F">
        <w:rPr>
          <w:rFonts w:ascii="Times New Roman" w:hAnsi="Times New Roman" w:cs="Times New Roman"/>
          <w:sz w:val="12"/>
          <w:szCs w:val="12"/>
        </w:rPr>
        <w:t>Екамасов</w:t>
      </w:r>
      <w:proofErr w:type="spellEnd"/>
    </w:p>
    <w:p w:rsidR="00867F6F" w:rsidRPr="00867F6F" w:rsidRDefault="00867F6F" w:rsidP="00867F6F">
      <w:pPr>
        <w:spacing w:after="0" w:line="240" w:lineRule="auto"/>
        <w:ind w:firstLine="284"/>
        <w:jc w:val="right"/>
        <w:rPr>
          <w:rFonts w:ascii="Times New Roman" w:hAnsi="Times New Roman" w:cs="Times New Roman"/>
          <w:sz w:val="12"/>
          <w:szCs w:val="12"/>
        </w:rPr>
      </w:pPr>
    </w:p>
    <w:p w:rsidR="00EE74C3" w:rsidRPr="00EE74C3" w:rsidRDefault="00EE74C3" w:rsidP="00EE74C3">
      <w:pPr>
        <w:spacing w:after="0" w:line="240" w:lineRule="auto"/>
        <w:ind w:firstLine="284"/>
        <w:jc w:val="both"/>
        <w:rPr>
          <w:rFonts w:ascii="Times New Roman" w:hAnsi="Times New Roman" w:cs="Times New Roman"/>
          <w:sz w:val="12"/>
          <w:szCs w:val="12"/>
        </w:rPr>
      </w:pPr>
    </w:p>
    <w:p w:rsidR="00ED0186" w:rsidRPr="00ED0186" w:rsidRDefault="00ED0186" w:rsidP="00ED0186">
      <w:pPr>
        <w:spacing w:after="0" w:line="240" w:lineRule="auto"/>
        <w:ind w:firstLine="284"/>
        <w:jc w:val="both"/>
        <w:rPr>
          <w:rFonts w:ascii="Times New Roman" w:hAnsi="Times New Roman" w:cs="Times New Roman"/>
          <w:sz w:val="12"/>
          <w:szCs w:val="12"/>
        </w:rPr>
      </w:pPr>
    </w:p>
    <w:p w:rsidR="00A86F43" w:rsidRPr="00A86F43" w:rsidRDefault="00A86F43" w:rsidP="00A86F43">
      <w:pPr>
        <w:spacing w:after="0" w:line="240" w:lineRule="auto"/>
        <w:ind w:firstLine="284"/>
        <w:jc w:val="both"/>
        <w:rPr>
          <w:rFonts w:ascii="Times New Roman" w:hAnsi="Times New Roman" w:cs="Times New Roman"/>
          <w:sz w:val="12"/>
          <w:szCs w:val="12"/>
        </w:rPr>
      </w:pPr>
    </w:p>
    <w:p w:rsidR="00073E04" w:rsidRPr="00611A52" w:rsidRDefault="00073E04" w:rsidP="00073E04">
      <w:pPr>
        <w:spacing w:after="0" w:line="240" w:lineRule="auto"/>
        <w:ind w:firstLine="284"/>
        <w:jc w:val="both"/>
        <w:rPr>
          <w:rFonts w:ascii="Times New Roman" w:hAnsi="Times New Roman" w:cs="Times New Roman"/>
          <w:sz w:val="12"/>
          <w:szCs w:val="12"/>
        </w:rPr>
      </w:pPr>
    </w:p>
    <w:p w:rsidR="00611A52" w:rsidRDefault="00611A52" w:rsidP="00611A52">
      <w:pPr>
        <w:spacing w:after="0" w:line="240" w:lineRule="auto"/>
        <w:ind w:firstLine="284"/>
        <w:jc w:val="both"/>
        <w:rPr>
          <w:rFonts w:ascii="Times New Roman" w:hAnsi="Times New Roman" w:cs="Times New Roman"/>
          <w:sz w:val="12"/>
          <w:szCs w:val="12"/>
        </w:rPr>
      </w:pPr>
    </w:p>
    <w:p w:rsidR="005C7F7B" w:rsidRPr="005C7F7B" w:rsidRDefault="005C7F7B" w:rsidP="005C7F7B">
      <w:pPr>
        <w:spacing w:after="0" w:line="240" w:lineRule="auto"/>
        <w:ind w:firstLine="284"/>
        <w:jc w:val="both"/>
        <w:rPr>
          <w:rFonts w:ascii="Times New Roman" w:hAnsi="Times New Roman" w:cs="Times New Roman"/>
          <w:sz w:val="12"/>
          <w:szCs w:val="12"/>
        </w:rPr>
      </w:pPr>
    </w:p>
    <w:p w:rsidR="005C7F7B" w:rsidRPr="005C7F7B" w:rsidRDefault="005C7F7B" w:rsidP="005C7F7B">
      <w:pPr>
        <w:spacing w:after="0" w:line="240" w:lineRule="auto"/>
        <w:ind w:firstLine="284"/>
        <w:jc w:val="both"/>
        <w:rPr>
          <w:rFonts w:ascii="Times New Roman" w:hAnsi="Times New Roman" w:cs="Times New Roman"/>
          <w:sz w:val="12"/>
          <w:szCs w:val="12"/>
        </w:rPr>
      </w:pPr>
    </w:p>
    <w:p w:rsidR="005C7F7B" w:rsidRDefault="005C7F7B" w:rsidP="005C7F7B">
      <w:pPr>
        <w:spacing w:after="0" w:line="240" w:lineRule="auto"/>
        <w:ind w:firstLine="284"/>
        <w:jc w:val="both"/>
        <w:rPr>
          <w:rFonts w:ascii="Times New Roman" w:hAnsi="Times New Roman" w:cs="Times New Roman"/>
          <w:sz w:val="12"/>
          <w:szCs w:val="12"/>
        </w:rPr>
      </w:pPr>
    </w:p>
    <w:p w:rsidR="009663C5" w:rsidRPr="001A0A04" w:rsidRDefault="009663C5" w:rsidP="001A0A04">
      <w:pPr>
        <w:spacing w:after="0" w:line="240" w:lineRule="auto"/>
        <w:ind w:firstLine="284"/>
        <w:jc w:val="both"/>
        <w:rPr>
          <w:rFonts w:ascii="Times New Roman" w:hAnsi="Times New Roman" w:cs="Times New Roman"/>
          <w:sz w:val="12"/>
          <w:szCs w:val="12"/>
        </w:rPr>
      </w:pPr>
    </w:p>
    <w:p w:rsidR="001A0A04" w:rsidRPr="001A0A04" w:rsidRDefault="001A0A04" w:rsidP="001A0A04">
      <w:pPr>
        <w:spacing w:after="0" w:line="240" w:lineRule="auto"/>
        <w:ind w:firstLine="284"/>
        <w:jc w:val="both"/>
        <w:rPr>
          <w:rFonts w:ascii="Times New Roman" w:hAnsi="Times New Roman" w:cs="Times New Roman"/>
          <w:sz w:val="12"/>
          <w:szCs w:val="12"/>
        </w:rPr>
      </w:pPr>
    </w:p>
    <w:p w:rsidR="001A0A04" w:rsidRPr="00DF7260" w:rsidRDefault="001A0A04" w:rsidP="001A0A04">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DF7260" w:rsidRPr="00DF7260" w:rsidRDefault="00DF7260" w:rsidP="00DF7260">
      <w:pPr>
        <w:spacing w:after="0" w:line="240" w:lineRule="auto"/>
        <w:ind w:firstLine="284"/>
        <w:jc w:val="both"/>
        <w:rPr>
          <w:rFonts w:ascii="Times New Roman" w:hAnsi="Times New Roman" w:cs="Times New Roman"/>
          <w:sz w:val="12"/>
          <w:szCs w:val="12"/>
        </w:rPr>
      </w:pPr>
    </w:p>
    <w:p w:rsidR="00F511B3" w:rsidRPr="00F511B3" w:rsidRDefault="0052087E" w:rsidP="0052087E">
      <w:pPr>
        <w:spacing w:after="0" w:line="240" w:lineRule="auto"/>
        <w:ind w:firstLine="284"/>
        <w:jc w:val="right"/>
        <w:rPr>
          <w:rFonts w:ascii="Times New Roman" w:hAnsi="Times New Roman" w:cs="Times New Roman"/>
          <w:sz w:val="12"/>
          <w:szCs w:val="12"/>
        </w:rPr>
      </w:pPr>
      <w:r w:rsidRPr="0052087E">
        <w:rPr>
          <w:rFonts w:ascii="Times New Roman" w:hAnsi="Times New Roman" w:cs="Times New Roman"/>
          <w:sz w:val="12"/>
          <w:szCs w:val="12"/>
        </w:rPr>
        <w:tab/>
      </w:r>
      <w:r w:rsidRPr="0052087E">
        <w:rPr>
          <w:rFonts w:ascii="Times New Roman" w:hAnsi="Times New Roman" w:cs="Times New Roman"/>
          <w:sz w:val="12"/>
          <w:szCs w:val="12"/>
        </w:rPr>
        <w:tab/>
      </w:r>
      <w:r w:rsidRPr="0052087E">
        <w:rPr>
          <w:rFonts w:ascii="Times New Roman" w:hAnsi="Times New Roman" w:cs="Times New Roman"/>
          <w:sz w:val="12"/>
          <w:szCs w:val="12"/>
        </w:rPr>
        <w:tab/>
      </w:r>
      <w:r w:rsidR="00F511B3" w:rsidRPr="00F511B3">
        <w:rPr>
          <w:rFonts w:ascii="Times New Roman" w:hAnsi="Times New Roman" w:cs="Times New Roman"/>
          <w:sz w:val="12"/>
          <w:szCs w:val="12"/>
        </w:rPr>
        <w:tab/>
      </w:r>
      <w:r w:rsidR="00F511B3" w:rsidRPr="00F511B3">
        <w:rPr>
          <w:rFonts w:ascii="Times New Roman" w:hAnsi="Times New Roman" w:cs="Times New Roman"/>
          <w:sz w:val="12"/>
          <w:szCs w:val="12"/>
        </w:rPr>
        <w:tab/>
      </w:r>
    </w:p>
    <w:p w:rsidR="00767756" w:rsidRPr="00767756" w:rsidRDefault="00767756" w:rsidP="00196602">
      <w:pPr>
        <w:spacing w:after="0" w:line="240" w:lineRule="auto"/>
        <w:ind w:firstLine="284"/>
        <w:jc w:val="right"/>
        <w:rPr>
          <w:rFonts w:ascii="Times New Roman" w:hAnsi="Times New Roman" w:cs="Times New Roman"/>
          <w:sz w:val="12"/>
          <w:szCs w:val="12"/>
        </w:rPr>
      </w:pPr>
      <w:r w:rsidRPr="00767756">
        <w:rPr>
          <w:rFonts w:ascii="Times New Roman" w:hAnsi="Times New Roman" w:cs="Times New Roman"/>
          <w:sz w:val="12"/>
          <w:szCs w:val="12"/>
        </w:rPr>
        <w:tab/>
      </w:r>
    </w:p>
    <w:p w:rsidR="00507231" w:rsidRPr="00507231" w:rsidRDefault="00507231" w:rsidP="00507231">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A7D28" w:rsidTr="004A7D2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A7D28" w:rsidRDefault="001874E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24</w:t>
            </w:r>
            <w:r w:rsidR="004A7D28">
              <w:rPr>
                <w:rFonts w:ascii="Times New Roman" w:eastAsia="Calibri" w:hAnsi="Times New Roman" w:cs="Times New Roman"/>
                <w:sz w:val="12"/>
                <w:szCs w:val="12"/>
              </w:rPr>
              <w:t>.04.2023г.</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07231" w:rsidRPr="00507231" w:rsidRDefault="00507231" w:rsidP="00507231">
      <w:pPr>
        <w:spacing w:after="0" w:line="240" w:lineRule="auto"/>
        <w:ind w:firstLine="284"/>
        <w:jc w:val="both"/>
        <w:rPr>
          <w:rFonts w:ascii="Times New Roman" w:hAnsi="Times New Roman" w:cs="Times New Roman"/>
          <w:sz w:val="12"/>
          <w:szCs w:val="12"/>
        </w:rPr>
      </w:pPr>
    </w:p>
    <w:p w:rsidR="001D7A92" w:rsidRDefault="001D7A92" w:rsidP="001D7A92">
      <w:pPr>
        <w:spacing w:after="0" w:line="240" w:lineRule="auto"/>
        <w:ind w:firstLine="284"/>
        <w:jc w:val="center"/>
        <w:rPr>
          <w:rFonts w:ascii="Times New Roman" w:hAnsi="Times New Roman" w:cs="Times New Roman"/>
          <w:sz w:val="12"/>
          <w:szCs w:val="12"/>
        </w:rPr>
      </w:pPr>
    </w:p>
    <w:p w:rsidR="000F4037" w:rsidRPr="006B0DEE" w:rsidRDefault="000F4037" w:rsidP="000F4037">
      <w:pPr>
        <w:spacing w:after="0" w:line="240" w:lineRule="auto"/>
        <w:ind w:firstLine="284"/>
        <w:jc w:val="both"/>
        <w:rPr>
          <w:rFonts w:ascii="Times New Roman" w:hAnsi="Times New Roman" w:cs="Times New Roman"/>
          <w:sz w:val="12"/>
          <w:szCs w:val="12"/>
        </w:rPr>
      </w:pPr>
    </w:p>
    <w:p w:rsidR="006B0DEE" w:rsidRDefault="006B0DEE" w:rsidP="006B0DEE">
      <w:pPr>
        <w:spacing w:after="0" w:line="240" w:lineRule="auto"/>
        <w:ind w:firstLine="284"/>
        <w:jc w:val="both"/>
        <w:rPr>
          <w:rFonts w:ascii="Times New Roman" w:hAnsi="Times New Roman" w:cs="Times New Roman"/>
          <w:sz w:val="12"/>
          <w:szCs w:val="12"/>
        </w:rPr>
      </w:pPr>
    </w:p>
    <w:p w:rsidR="00A2101E" w:rsidRPr="0082359C" w:rsidRDefault="00A2101E" w:rsidP="00A2101E">
      <w:pPr>
        <w:spacing w:after="0" w:line="240" w:lineRule="auto"/>
        <w:ind w:firstLine="284"/>
        <w:jc w:val="both"/>
        <w:rPr>
          <w:rFonts w:ascii="Times New Roman" w:hAnsi="Times New Roman" w:cs="Times New Roman"/>
          <w:sz w:val="12"/>
          <w:szCs w:val="12"/>
        </w:rPr>
      </w:pPr>
    </w:p>
    <w:p w:rsidR="008A4D60" w:rsidRPr="00AC7B54" w:rsidRDefault="008A4D60" w:rsidP="00634312">
      <w:pPr>
        <w:pStyle w:val="ConsPlusNormal"/>
        <w:ind w:firstLine="0"/>
        <w:jc w:val="both"/>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E9" w:rsidRDefault="00BB08E9" w:rsidP="000F23DD">
      <w:pPr>
        <w:spacing w:after="0" w:line="240" w:lineRule="auto"/>
      </w:pPr>
      <w:r>
        <w:separator/>
      </w:r>
    </w:p>
  </w:endnote>
  <w:endnote w:type="continuationSeparator" w:id="0">
    <w:p w:rsidR="00BB08E9" w:rsidRDefault="00BB08E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E9" w:rsidRDefault="00BB08E9" w:rsidP="000F23DD">
      <w:pPr>
        <w:spacing w:after="0" w:line="240" w:lineRule="auto"/>
      </w:pPr>
      <w:r>
        <w:separator/>
      </w:r>
    </w:p>
  </w:footnote>
  <w:footnote w:type="continuationSeparator" w:id="0">
    <w:p w:rsidR="00BB08E9" w:rsidRDefault="00BB08E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F9" w:rsidRDefault="00BB08E9"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E916F9">
          <w:fldChar w:fldCharType="begin"/>
        </w:r>
        <w:r w:rsidR="00E916F9">
          <w:instrText>PAGE   \* MERGEFORMAT</w:instrText>
        </w:r>
        <w:r w:rsidR="00E916F9">
          <w:fldChar w:fldCharType="separate"/>
        </w:r>
        <w:r w:rsidR="00B30FDC">
          <w:rPr>
            <w:noProof/>
          </w:rPr>
          <w:t>39</w:t>
        </w:r>
        <w:r w:rsidR="00E916F9">
          <w:rPr>
            <w:noProof/>
          </w:rPr>
          <w:fldChar w:fldCharType="end"/>
        </w:r>
      </w:sdtContent>
    </w:sdt>
  </w:p>
  <w:p w:rsidR="00E916F9" w:rsidRPr="00BC242D" w:rsidRDefault="00E916F9"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916F9" w:rsidRPr="00FC7C7A" w:rsidRDefault="001874E8" w:rsidP="00FC7C7A">
    <w:pPr>
      <w:pStyle w:val="afb"/>
      <w:rPr>
        <w:rFonts w:ascii="Times New Roman" w:hAnsi="Times New Roman" w:cs="Times New Roman"/>
        <w:sz w:val="18"/>
        <w:szCs w:val="16"/>
      </w:rPr>
    </w:pPr>
    <w:r>
      <w:rPr>
        <w:rFonts w:ascii="Times New Roman" w:hAnsi="Times New Roman" w:cs="Times New Roman"/>
        <w:sz w:val="18"/>
        <w:szCs w:val="16"/>
      </w:rPr>
      <w:t>Понедельник, 24</w:t>
    </w:r>
    <w:r w:rsidR="005B3E7F">
      <w:rPr>
        <w:rFonts w:ascii="Times New Roman" w:hAnsi="Times New Roman" w:cs="Times New Roman"/>
        <w:sz w:val="18"/>
        <w:szCs w:val="16"/>
      </w:rPr>
      <w:t xml:space="preserve"> апреля 2023 года, №46(843</w:t>
    </w:r>
    <w:r w:rsidR="00E916F9">
      <w:rPr>
        <w:rFonts w:ascii="Times New Roman" w:hAnsi="Times New Roman" w:cs="Times New Roman"/>
        <w:sz w:val="18"/>
        <w:szCs w:val="16"/>
      </w:rPr>
      <w:t xml:space="preserve">)                           </w:t>
    </w:r>
    <w:r w:rsidR="00E916F9" w:rsidRPr="00BC242D">
      <w:rPr>
        <w:rFonts w:ascii="Times New Roman" w:hAnsi="Times New Roman" w:cs="Times New Roman"/>
        <w:sz w:val="18"/>
        <w:szCs w:val="16"/>
      </w:rPr>
      <w:t xml:space="preserve">                                                                                                                                                                                           </w:t>
    </w:r>
    <w:r w:rsidR="00E916F9">
      <w:rPr>
        <w:rFonts w:ascii="Times New Roman" w:hAnsi="Times New Roman" w:cs="Times New Roman"/>
        <w:sz w:val="18"/>
        <w:szCs w:val="16"/>
      </w:rPr>
      <w:t xml:space="preserve">                      </w:t>
    </w:r>
    <w:r w:rsidR="00E916F9" w:rsidRPr="00BC242D">
      <w:rPr>
        <w:rFonts w:ascii="Times New Roman" w:hAnsi="Times New Roman" w:cs="Times New Roman"/>
        <w:sz w:val="18"/>
        <w:szCs w:val="16"/>
      </w:rPr>
      <w:t>ОФИЦИАЛЬНО</w:t>
    </w:r>
    <w:r w:rsidR="00E916F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F9" w:rsidRDefault="00E916F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E430F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B127526"/>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0F4167E7"/>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147A3EFD"/>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4B23707"/>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3">
    <w:nsid w:val="19A21F1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1C297512"/>
    <w:multiLevelType w:val="hybridMultilevel"/>
    <w:tmpl w:val="E14EE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8">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20F800C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1480913"/>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54">
    <w:nsid w:val="25E16049"/>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3E622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5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6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6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65">
    <w:nsid w:val="3C6E167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67">
    <w:nsid w:val="40344FDC"/>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4288199E"/>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73">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74">
    <w:nsid w:val="4C0112F2"/>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76">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77">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78">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9">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0440CA2"/>
    <w:multiLevelType w:val="singleLevel"/>
    <w:tmpl w:val="2CAC0CE6"/>
    <w:lvl w:ilvl="0">
      <w:start w:val="1"/>
      <w:numFmt w:val="decimal"/>
      <w:pStyle w:val="ae"/>
      <w:lvlText w:val="%1)"/>
      <w:lvlJc w:val="left"/>
      <w:pPr>
        <w:tabs>
          <w:tab w:val="num" w:pos="1071"/>
        </w:tabs>
        <w:ind w:left="0" w:firstLine="709"/>
      </w:pPr>
    </w:lvl>
  </w:abstractNum>
  <w:abstractNum w:abstractNumId="8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82">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83">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84">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6">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88">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9">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9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2">
    <w:nsid w:val="679D340D"/>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9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97">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9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10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DB71C34"/>
    <w:multiLevelType w:val="hybridMultilevel"/>
    <w:tmpl w:val="9978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60"/>
  </w:num>
  <w:num w:numId="3">
    <w:abstractNumId w:val="28"/>
  </w:num>
  <w:num w:numId="4">
    <w:abstractNumId w:val="64"/>
  </w:num>
  <w:num w:numId="5">
    <w:abstractNumId w:val="8"/>
  </w:num>
  <w:num w:numId="6">
    <w:abstractNumId w:val="89"/>
  </w:num>
  <w:num w:numId="7">
    <w:abstractNumId w:val="91"/>
  </w:num>
  <w:num w:numId="8">
    <w:abstractNumId w:val="57"/>
  </w:num>
  <w:num w:numId="9">
    <w:abstractNumId w:val="73"/>
  </w:num>
  <w:num w:numId="10">
    <w:abstractNumId w:val="4"/>
  </w:num>
  <w:num w:numId="11">
    <w:abstractNumId w:val="37"/>
  </w:num>
  <w:num w:numId="12">
    <w:abstractNumId w:val="8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98"/>
  </w:num>
  <w:num w:numId="20">
    <w:abstractNumId w:val="66"/>
  </w:num>
  <w:num w:numId="21">
    <w:abstractNumId w:val="7"/>
  </w:num>
  <w:num w:numId="22">
    <w:abstractNumId w:val="99"/>
  </w:num>
  <w:num w:numId="23">
    <w:abstractNumId w:val="90"/>
  </w:num>
  <w:num w:numId="24">
    <w:abstractNumId w:val="52"/>
  </w:num>
  <w:num w:numId="25">
    <w:abstractNumId w:val="41"/>
  </w:num>
  <w:num w:numId="26">
    <w:abstractNumId w:val="86"/>
  </w:num>
  <w:num w:numId="27">
    <w:abstractNumId w:val="59"/>
  </w:num>
  <w:num w:numId="28">
    <w:abstractNumId w:val="102"/>
  </w:num>
  <w:num w:numId="29">
    <w:abstractNumId w:val="38"/>
  </w:num>
  <w:num w:numId="30">
    <w:abstractNumId w:val="95"/>
  </w:num>
  <w:num w:numId="31">
    <w:abstractNumId w:val="42"/>
  </w:num>
  <w:num w:numId="32">
    <w:abstractNumId w:val="69"/>
  </w:num>
  <w:num w:numId="33">
    <w:abstractNumId w:val="96"/>
  </w:num>
  <w:num w:numId="34">
    <w:abstractNumId w:val="94"/>
  </w:num>
  <w:num w:numId="35">
    <w:abstractNumId w:val="46"/>
  </w:num>
  <w:num w:numId="36">
    <w:abstractNumId w:val="62"/>
  </w:num>
  <w:num w:numId="37">
    <w:abstractNumId w:val="72"/>
  </w:num>
  <w:num w:numId="38">
    <w:abstractNumId w:val="30"/>
  </w:num>
  <w:num w:numId="39">
    <w:abstractNumId w:val="63"/>
  </w:num>
  <w:num w:numId="40">
    <w:abstractNumId w:val="48"/>
  </w:num>
  <w:num w:numId="41">
    <w:abstractNumId w:val="85"/>
  </w:num>
  <w:num w:numId="42">
    <w:abstractNumId w:val="97"/>
  </w:num>
  <w:num w:numId="43">
    <w:abstractNumId w:val="35"/>
  </w:num>
  <w:num w:numId="44">
    <w:abstractNumId w:val="88"/>
  </w:num>
  <w:num w:numId="45">
    <w:abstractNumId w:val="83"/>
  </w:num>
  <w:num w:numId="46">
    <w:abstractNumId w:val="68"/>
  </w:num>
  <w:num w:numId="47">
    <w:abstractNumId w:val="70"/>
  </w:num>
  <w:num w:numId="48">
    <w:abstractNumId w:val="49"/>
  </w:num>
  <w:num w:numId="49">
    <w:abstractNumId w:val="61"/>
  </w:num>
  <w:num w:numId="50">
    <w:abstractNumId w:val="36"/>
  </w:num>
  <w:num w:numId="51">
    <w:abstractNumId w:val="31"/>
  </w:num>
  <w:num w:numId="52">
    <w:abstractNumId w:val="8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93"/>
  </w:num>
  <w:num w:numId="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0"/>
  </w:num>
  <w:num w:numId="57">
    <w:abstractNumId w:val="47"/>
  </w:num>
  <w:num w:numId="58">
    <w:abstractNumId w:val="44"/>
  </w:num>
  <w:num w:numId="59">
    <w:abstractNumId w:val="84"/>
  </w:num>
  <w:num w:numId="60">
    <w:abstractNumId w:val="79"/>
  </w:num>
  <w:num w:numId="61">
    <w:abstractNumId w:val="56"/>
  </w:num>
  <w:num w:numId="62">
    <w:abstractNumId w:val="87"/>
  </w:num>
  <w:num w:numId="63">
    <w:abstractNumId w:val="53"/>
  </w:num>
  <w:num w:numId="64">
    <w:abstractNumId w:val="33"/>
  </w:num>
  <w:num w:numId="65">
    <w:abstractNumId w:val="58"/>
  </w:num>
  <w:num w:numId="66">
    <w:abstractNumId w:val="45"/>
  </w:num>
  <w:num w:numId="67">
    <w:abstractNumId w:val="101"/>
  </w:num>
  <w:num w:numId="68">
    <w:abstractNumId w:val="92"/>
  </w:num>
  <w:num w:numId="69">
    <w:abstractNumId w:val="40"/>
  </w:num>
  <w:num w:numId="70">
    <w:abstractNumId w:val="74"/>
  </w:num>
  <w:num w:numId="71">
    <w:abstractNumId w:val="67"/>
  </w:num>
  <w:num w:numId="72">
    <w:abstractNumId w:val="29"/>
  </w:num>
  <w:num w:numId="73">
    <w:abstractNumId w:val="43"/>
  </w:num>
  <w:num w:numId="74">
    <w:abstractNumId w:val="71"/>
  </w:num>
  <w:num w:numId="75">
    <w:abstractNumId w:val="54"/>
  </w:num>
  <w:num w:numId="76">
    <w:abstractNumId w:val="34"/>
  </w:num>
  <w:num w:numId="77">
    <w:abstractNumId w:val="39"/>
  </w:num>
  <w:num w:numId="78">
    <w:abstractNumId w:val="65"/>
  </w:num>
  <w:num w:numId="79">
    <w:abstractNumId w:val="50"/>
  </w:num>
  <w:num w:numId="80">
    <w:abstractNumId w:val="55"/>
  </w:num>
  <w:num w:numId="81">
    <w:abstractNumId w:val="51"/>
  </w:num>
  <w:num w:numId="82">
    <w:abstractNumId w:val="3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02"/>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C8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C69"/>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4E8"/>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A04"/>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9DC"/>
    <w:rsid w:val="001E2CD1"/>
    <w:rsid w:val="001E3045"/>
    <w:rsid w:val="001E3099"/>
    <w:rsid w:val="001E3658"/>
    <w:rsid w:val="001E3773"/>
    <w:rsid w:val="001E37A1"/>
    <w:rsid w:val="001E3861"/>
    <w:rsid w:val="001E395D"/>
    <w:rsid w:val="001E3B67"/>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2A"/>
    <w:rsid w:val="00482439"/>
    <w:rsid w:val="004825D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346"/>
    <w:rsid w:val="004A74D1"/>
    <w:rsid w:val="004A74F4"/>
    <w:rsid w:val="004A7517"/>
    <w:rsid w:val="004A783E"/>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3E7F"/>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C39"/>
    <w:rsid w:val="005C7D9C"/>
    <w:rsid w:val="005C7E80"/>
    <w:rsid w:val="005C7F7B"/>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C26"/>
    <w:rsid w:val="00612CE6"/>
    <w:rsid w:val="00612D1D"/>
    <w:rsid w:val="00612E19"/>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959"/>
    <w:rsid w:val="00653C90"/>
    <w:rsid w:val="00654001"/>
    <w:rsid w:val="00654021"/>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A2"/>
    <w:rsid w:val="00696EDA"/>
    <w:rsid w:val="006970AC"/>
    <w:rsid w:val="00697120"/>
    <w:rsid w:val="006974B5"/>
    <w:rsid w:val="0069752A"/>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A8"/>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24"/>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5E6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0FDC"/>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8E9"/>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FB077-D08B-49A4-A50E-21E5C989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31085</TotalTime>
  <Pages>1</Pages>
  <Words>26151</Words>
  <Characters>149061</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19</cp:revision>
  <cp:lastPrinted>2023-02-28T10:59:00Z</cp:lastPrinted>
  <dcterms:created xsi:type="dcterms:W3CDTF">2022-02-09T06:24:00Z</dcterms:created>
  <dcterms:modified xsi:type="dcterms:W3CDTF">2023-05-12T10:54:00Z</dcterms:modified>
</cp:coreProperties>
</file>